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8A908" w14:textId="77777777" w:rsidR="001C3E0E" w:rsidRPr="00CF0F85" w:rsidRDefault="001C3E0E" w:rsidP="001C3E0E">
      <w:pPr>
        <w:spacing w:after="0" w:line="240" w:lineRule="auto"/>
        <w:jc w:val="center"/>
        <w:rPr>
          <w:rFonts w:ascii="Times New Roman" w:eastAsia="Times New Roman" w:hAnsi="Times New Roman" w:cs="Times New Roman"/>
          <w:b/>
          <w:bCs/>
          <w:caps/>
          <w:lang w:eastAsia="it-IT"/>
        </w:rPr>
      </w:pPr>
      <w:r w:rsidRPr="00CF0F85">
        <w:rPr>
          <w:rFonts w:ascii="Times New Roman" w:eastAsia="Times New Roman" w:hAnsi="Times New Roman" w:cs="Times New Roman"/>
          <w:b/>
          <w:bCs/>
          <w:caps/>
          <w:lang w:eastAsia="it-IT"/>
        </w:rPr>
        <w:t xml:space="preserve">Atto di nomina del Responsabile del Trattamento in conformità </w:t>
      </w:r>
    </w:p>
    <w:p w14:paraId="13894A09" w14:textId="77777777" w:rsidR="001C3E0E" w:rsidRPr="001C3E0E" w:rsidRDefault="001C3E0E" w:rsidP="001C3E0E">
      <w:pPr>
        <w:spacing w:after="0" w:line="240" w:lineRule="auto"/>
        <w:jc w:val="center"/>
        <w:rPr>
          <w:rFonts w:ascii="Times New Roman" w:eastAsia="Times New Roman" w:hAnsi="Times New Roman" w:cs="Times New Roman"/>
          <w:caps/>
          <w:lang w:eastAsia="it-IT"/>
        </w:rPr>
      </w:pPr>
      <w:r w:rsidRPr="00CF0F85">
        <w:rPr>
          <w:rFonts w:ascii="Times New Roman" w:eastAsia="Times New Roman" w:hAnsi="Times New Roman" w:cs="Times New Roman"/>
          <w:b/>
          <w:bCs/>
          <w:caps/>
          <w:lang w:eastAsia="it-IT"/>
        </w:rPr>
        <w:t>al GDPR n. 679/2016 (General Data Protection RegulatioN)</w:t>
      </w:r>
    </w:p>
    <w:p w14:paraId="14EA029B" w14:textId="77777777" w:rsidR="001C3E0E" w:rsidRPr="001C3E0E" w:rsidRDefault="001C3E0E" w:rsidP="001C3E0E">
      <w:pPr>
        <w:spacing w:after="0" w:line="240" w:lineRule="auto"/>
        <w:jc w:val="both"/>
        <w:rPr>
          <w:rFonts w:ascii="Times New Roman" w:eastAsia="Times New Roman" w:hAnsi="Times New Roman" w:cs="Times New Roman"/>
          <w:lang w:eastAsia="it-IT"/>
        </w:rPr>
      </w:pPr>
    </w:p>
    <w:p w14:paraId="7072A4C9" w14:textId="2165246E" w:rsidR="001C3E0E" w:rsidRPr="001C3E0E" w:rsidRDefault="001C3E0E" w:rsidP="001C3E0E">
      <w:pPr>
        <w:autoSpaceDE w:val="0"/>
        <w:autoSpaceDN w:val="0"/>
        <w:adjustRightInd w:val="0"/>
        <w:spacing w:after="120" w:line="264" w:lineRule="auto"/>
        <w:contextualSpacing/>
        <w:jc w:val="both"/>
        <w:rPr>
          <w:rFonts w:ascii="Times New Roman" w:hAnsi="Times New Roman" w:cs="Times New Roman"/>
          <w:color w:val="000000"/>
        </w:rPr>
      </w:pPr>
      <w:r w:rsidRPr="00396C2F">
        <w:rPr>
          <w:rFonts w:ascii="Times New Roman" w:eastAsia="Times New Roman" w:hAnsi="Times New Roman" w:cs="Times New Roman"/>
          <w:lang w:eastAsia="it-IT"/>
        </w:rPr>
        <w:t xml:space="preserve">La sottoscritta </w:t>
      </w:r>
      <w:r w:rsidR="00CE2A3E">
        <w:rPr>
          <w:rFonts w:ascii="Times New Roman" w:hAnsi="Times New Roman" w:cs="Times New Roman"/>
          <w:color w:val="000000"/>
        </w:rPr>
        <w:t>Prof.ssa Enrica Caliendo</w:t>
      </w:r>
      <w:r w:rsidRPr="00396C2F">
        <w:rPr>
          <w:rFonts w:ascii="Times New Roman" w:hAnsi="Times New Roman" w:cs="Times New Roman"/>
          <w:color w:val="000000"/>
        </w:rPr>
        <w:t xml:space="preserve">, Dirigente Scolastico </w:t>
      </w:r>
      <w:r w:rsidR="00CE2A3E">
        <w:rPr>
          <w:rFonts w:ascii="Times New Roman" w:hAnsi="Times New Roman" w:cs="Times New Roman"/>
          <w:color w:val="000000"/>
        </w:rPr>
        <w:t xml:space="preserve">dell’Istituto Comprensivo Ladispoli </w:t>
      </w:r>
      <w:proofErr w:type="gramStart"/>
      <w:r w:rsidR="00CE2A3E">
        <w:rPr>
          <w:rFonts w:ascii="Times New Roman" w:hAnsi="Times New Roman" w:cs="Times New Roman"/>
          <w:color w:val="000000"/>
        </w:rPr>
        <w:t>1</w:t>
      </w:r>
      <w:r w:rsidR="00396C2F">
        <w:rPr>
          <w:rFonts w:ascii="Times New Roman" w:hAnsi="Times New Roman" w:cs="Times New Roman"/>
          <w:color w:val="000000"/>
        </w:rPr>
        <w:t xml:space="preserve"> </w:t>
      </w:r>
      <w:r w:rsidRPr="001C3E0E">
        <w:rPr>
          <w:rFonts w:ascii="Times New Roman" w:hAnsi="Times New Roman" w:cs="Times New Roman"/>
          <w:color w:val="000000"/>
        </w:rPr>
        <w:t>,</w:t>
      </w:r>
      <w:proofErr w:type="gramEnd"/>
      <w:r w:rsidRPr="001C3E0E">
        <w:rPr>
          <w:rFonts w:ascii="Times New Roman" w:hAnsi="Times New Roman" w:cs="Times New Roman"/>
          <w:color w:val="000000"/>
        </w:rPr>
        <w:t xml:space="preserve"> che esercita le funzioni di </w:t>
      </w:r>
      <w:r w:rsidRPr="001C3E0E">
        <w:rPr>
          <w:rFonts w:ascii="Times New Roman" w:hAnsi="Times New Roman" w:cs="Times New Roman"/>
        </w:rPr>
        <w:t xml:space="preserve">Titolare del trattamento, </w:t>
      </w:r>
    </w:p>
    <w:p w14:paraId="7928A0DC" w14:textId="77777777" w:rsidR="001C3E0E" w:rsidRPr="001C3E0E" w:rsidRDefault="001C3E0E" w:rsidP="001C3E0E">
      <w:pPr>
        <w:spacing w:after="120" w:line="276" w:lineRule="auto"/>
        <w:contextualSpacing/>
        <w:jc w:val="both"/>
        <w:rPr>
          <w:rFonts w:ascii="Times New Roman" w:eastAsia="Times New Roman" w:hAnsi="Times New Roman" w:cs="Times New Roman"/>
          <w:lang w:eastAsia="it-IT"/>
        </w:rPr>
      </w:pPr>
    </w:p>
    <w:p w14:paraId="26B02337" w14:textId="77777777" w:rsidR="001C3E0E" w:rsidRPr="001C3E0E" w:rsidRDefault="001C3E0E" w:rsidP="001C3E0E">
      <w:pPr>
        <w:spacing w:after="120" w:line="276" w:lineRule="auto"/>
        <w:contextualSpacing/>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 xml:space="preserve">PREMESSO che il Regolamento (UE) 2016/679 del Parlamento Europeo e del Consiglio del 27 aprile 2016 «relativo alla protezione delle persone fisiche con riguardo al trattamento dei dati personali, nonché alla libera circolazione di tali dati (Regolamento generale sulla protezione dei dati)» (di seguito GDPR), è in vigore dal 24 maggio 2016 e applicato a partire dal 25 maggio 2018, </w:t>
      </w:r>
    </w:p>
    <w:p w14:paraId="4E43C23B" w14:textId="77777777" w:rsidR="001C3E0E" w:rsidRPr="001C3E0E" w:rsidRDefault="001C3E0E" w:rsidP="001C3E0E">
      <w:pPr>
        <w:spacing w:after="120" w:line="276" w:lineRule="auto"/>
        <w:contextualSpacing/>
        <w:jc w:val="both"/>
        <w:rPr>
          <w:rFonts w:ascii="Times New Roman" w:eastAsia="Times New Roman" w:hAnsi="Times New Roman" w:cs="Times New Roman"/>
          <w:lang w:eastAsia="it-IT"/>
        </w:rPr>
      </w:pPr>
    </w:p>
    <w:p w14:paraId="187F35B1" w14:textId="77777777" w:rsidR="001C3E0E" w:rsidRPr="001C3E0E" w:rsidRDefault="001C3E0E" w:rsidP="001C3E0E">
      <w:pPr>
        <w:spacing w:after="120" w:line="276" w:lineRule="auto"/>
        <w:contextualSpacing/>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 xml:space="preserve">DATO ATTO che la presente nomina avviene in seguito alle disposizioni previste dal </w:t>
      </w:r>
      <w:proofErr w:type="gramStart"/>
      <w:r w:rsidRPr="001C3E0E">
        <w:rPr>
          <w:rFonts w:ascii="Times New Roman" w:eastAsia="Times New Roman" w:hAnsi="Times New Roman" w:cs="Times New Roman"/>
          <w:lang w:eastAsia="it-IT"/>
        </w:rPr>
        <w:t>predetto</w:t>
      </w:r>
      <w:proofErr w:type="gramEnd"/>
      <w:r w:rsidRPr="001C3E0E">
        <w:rPr>
          <w:rFonts w:ascii="Times New Roman" w:eastAsia="Times New Roman" w:hAnsi="Times New Roman" w:cs="Times New Roman"/>
          <w:lang w:eastAsia="it-IT"/>
        </w:rPr>
        <w:t xml:space="preserve"> Regolamento UE sul trattamento dei dati, in particolare al principio di “Accountability” (cd. Responsabilizzazione) del titolare del trattamento, ricavabile dall’art. 5 comma 2 e dall’art. 24;</w:t>
      </w:r>
    </w:p>
    <w:p w14:paraId="633B7C20" w14:textId="77777777" w:rsidR="001C3E0E" w:rsidRPr="001C3E0E" w:rsidRDefault="001C3E0E" w:rsidP="001C3E0E">
      <w:pPr>
        <w:spacing w:after="120" w:line="276" w:lineRule="auto"/>
        <w:contextualSpacing/>
        <w:jc w:val="both"/>
        <w:rPr>
          <w:rFonts w:ascii="Times New Roman" w:eastAsia="Times New Roman" w:hAnsi="Times New Roman" w:cs="Times New Roman"/>
          <w:lang w:eastAsia="it-IT"/>
        </w:rPr>
      </w:pPr>
    </w:p>
    <w:p w14:paraId="7C15B3A2" w14:textId="77777777" w:rsidR="001C3E0E" w:rsidRPr="001C3E0E" w:rsidRDefault="001C3E0E" w:rsidP="001C3E0E">
      <w:pPr>
        <w:spacing w:after="120" w:line="276" w:lineRule="auto"/>
        <w:contextualSpacing/>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RITENUTO necessario individuare all’interno dell’Istituto scolastico il soggetto che per esperienza, capacità ed affidabilità fornisca idonea garanzia del pieno rispetto delle vigenti disposizioni in materia di trattamento, ivi compreso il profilo relativo alla sicurezza;</w:t>
      </w:r>
    </w:p>
    <w:p w14:paraId="67995026" w14:textId="77777777" w:rsidR="001C3E0E" w:rsidRPr="001C3E0E" w:rsidRDefault="001C3E0E" w:rsidP="001C3E0E">
      <w:pPr>
        <w:spacing w:after="120" w:line="276" w:lineRule="auto"/>
        <w:contextualSpacing/>
        <w:jc w:val="both"/>
        <w:rPr>
          <w:rFonts w:ascii="Times New Roman" w:eastAsia="Times New Roman" w:hAnsi="Times New Roman" w:cs="Times New Roman"/>
          <w:lang w:eastAsia="it-IT"/>
        </w:rPr>
      </w:pPr>
    </w:p>
    <w:p w14:paraId="7FA4BD35" w14:textId="77777777" w:rsidR="001C3E0E" w:rsidRPr="001C3E0E" w:rsidRDefault="001C3E0E" w:rsidP="001C3E0E">
      <w:pPr>
        <w:spacing w:after="120" w:line="276" w:lineRule="auto"/>
        <w:contextualSpacing/>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RITENUTO opportuno individuare i compiti da affidare al responsabile, quali:</w:t>
      </w:r>
    </w:p>
    <w:p w14:paraId="6DFBA0AC" w14:textId="77777777" w:rsidR="001C3E0E" w:rsidRPr="001C3E0E" w:rsidRDefault="001C3E0E" w:rsidP="001C3E0E">
      <w:pPr>
        <w:pStyle w:val="Paragrafoelenco"/>
        <w:numPr>
          <w:ilvl w:val="0"/>
          <w:numId w:val="1"/>
        </w:numPr>
        <w:spacing w:after="120" w:line="276" w:lineRule="auto"/>
        <w:ind w:left="284" w:hanging="284"/>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adottare presso l’area di competenza le misure organizzative, fisiche, procedurali e tecniche sulla sicurezza nei trattamenti con particolare riferimento a quanto specificato nel Registro delle Attività di Trattamento;</w:t>
      </w:r>
    </w:p>
    <w:p w14:paraId="694FE197" w14:textId="77777777" w:rsidR="001C3E0E" w:rsidRPr="001C3E0E" w:rsidRDefault="001C3E0E" w:rsidP="001C3E0E">
      <w:pPr>
        <w:pStyle w:val="Paragrafoelenco"/>
        <w:numPr>
          <w:ilvl w:val="0"/>
          <w:numId w:val="1"/>
        </w:numPr>
        <w:spacing w:after="120" w:line="276" w:lineRule="auto"/>
        <w:ind w:left="284" w:hanging="284"/>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individuare e provvedere a istruire le persone fisiche incaricate a trattare i dati in relazione all’area di trattamento;</w:t>
      </w:r>
    </w:p>
    <w:p w14:paraId="388E487B" w14:textId="77777777" w:rsidR="001C3E0E" w:rsidRPr="001C3E0E" w:rsidRDefault="001C3E0E" w:rsidP="001C3E0E">
      <w:pPr>
        <w:pStyle w:val="Paragrafoelenco"/>
        <w:numPr>
          <w:ilvl w:val="0"/>
          <w:numId w:val="1"/>
        </w:numPr>
        <w:spacing w:after="120" w:line="276" w:lineRule="auto"/>
        <w:ind w:left="284" w:hanging="284"/>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accertarsi che ciascun incaricato usi la massima diligenza nel trattamento dei dati e adottare ogni misura idonea a ridurre al minimo i rischi di distruzione, perdita, accesso non autorizzato e trattamento non consentito di suddetti dati;</w:t>
      </w:r>
    </w:p>
    <w:p w14:paraId="457F5C5E" w14:textId="77777777" w:rsidR="001C3E0E" w:rsidRPr="001C3E0E" w:rsidRDefault="001C3E0E" w:rsidP="001C3E0E">
      <w:pPr>
        <w:pStyle w:val="Paragrafoelenco"/>
        <w:numPr>
          <w:ilvl w:val="0"/>
          <w:numId w:val="1"/>
        </w:numPr>
        <w:spacing w:after="120" w:line="276" w:lineRule="auto"/>
        <w:ind w:left="284" w:hanging="284"/>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assistere il Titolare del trattamento con misure tecniche e organizzative adeguate al fine di soddisfare le eventuali richieste per l’esercizio dei diritti dell’interessato di cui agli artt. 13-20 del Regolamento;</w:t>
      </w:r>
    </w:p>
    <w:p w14:paraId="42075924" w14:textId="77777777" w:rsidR="001C3E0E" w:rsidRPr="001C3E0E" w:rsidRDefault="001C3E0E" w:rsidP="001C3E0E">
      <w:pPr>
        <w:pStyle w:val="Paragrafoelenco"/>
        <w:numPr>
          <w:ilvl w:val="0"/>
          <w:numId w:val="1"/>
        </w:numPr>
        <w:spacing w:after="120" w:line="276" w:lineRule="auto"/>
        <w:ind w:left="284" w:hanging="284"/>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 xml:space="preserve">curare che ciascun incaricato </w:t>
      </w:r>
      <w:proofErr w:type="gramStart"/>
      <w:r w:rsidRPr="001C3E0E">
        <w:rPr>
          <w:rFonts w:ascii="Times New Roman" w:eastAsia="Times New Roman" w:hAnsi="Times New Roman" w:cs="Times New Roman"/>
          <w:lang w:eastAsia="it-IT"/>
        </w:rPr>
        <w:t>ponga in essere</w:t>
      </w:r>
      <w:proofErr w:type="gramEnd"/>
      <w:r w:rsidRPr="001C3E0E">
        <w:rPr>
          <w:rFonts w:ascii="Times New Roman" w:eastAsia="Times New Roman" w:hAnsi="Times New Roman" w:cs="Times New Roman"/>
          <w:lang w:eastAsia="it-IT"/>
        </w:rPr>
        <w:t xml:space="preserve"> idonee modalità e procedure di trattamento e conservazione dei dati personali effettuate su supporto cartaceo;</w:t>
      </w:r>
    </w:p>
    <w:p w14:paraId="2EF38F7F" w14:textId="77777777" w:rsidR="001C3E0E" w:rsidRPr="001C3E0E" w:rsidRDefault="001C3E0E" w:rsidP="001C3E0E">
      <w:pPr>
        <w:pStyle w:val="Paragrafoelenco"/>
        <w:numPr>
          <w:ilvl w:val="0"/>
          <w:numId w:val="1"/>
        </w:numPr>
        <w:spacing w:after="120" w:line="276" w:lineRule="auto"/>
        <w:ind w:left="284" w:hanging="284"/>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verificare che i dati personali, siano limitati allo stretto indispensabile in relazione al principio di minimizzazione dei dati in base alle finalità;</w:t>
      </w:r>
    </w:p>
    <w:p w14:paraId="50D4D7AC" w14:textId="77777777" w:rsidR="001C3E0E" w:rsidRPr="001C3E0E" w:rsidRDefault="001C3E0E" w:rsidP="001C3E0E">
      <w:pPr>
        <w:pStyle w:val="Paragrafoelenco"/>
        <w:numPr>
          <w:ilvl w:val="0"/>
          <w:numId w:val="1"/>
        </w:numPr>
        <w:spacing w:after="120" w:line="276" w:lineRule="auto"/>
        <w:ind w:left="284" w:hanging="284"/>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dare concreta attuazione alle misure che il Titolare, in accordo con il Responsabile della Protezione dei Dati (RPD-DPO) indicherà come necessarie all’adeguamento dell’Ente alla vigente normativa in materia di trattamento di dati personali;</w:t>
      </w:r>
    </w:p>
    <w:p w14:paraId="1062C7D7" w14:textId="77777777" w:rsidR="001C3E0E" w:rsidRPr="001C3E0E" w:rsidRDefault="001C3E0E" w:rsidP="001C3E0E">
      <w:pPr>
        <w:pStyle w:val="Paragrafoelenco"/>
        <w:numPr>
          <w:ilvl w:val="0"/>
          <w:numId w:val="1"/>
        </w:numPr>
        <w:spacing w:after="120" w:line="276" w:lineRule="auto"/>
        <w:ind w:left="284" w:hanging="284"/>
        <w:jc w:val="both"/>
        <w:rPr>
          <w:rFonts w:ascii="Times New Roman" w:eastAsia="Times New Roman" w:hAnsi="Times New Roman" w:cs="Times New Roman"/>
          <w:lang w:eastAsia="it-IT"/>
        </w:rPr>
      </w:pPr>
      <w:r w:rsidRPr="001C3E0E">
        <w:rPr>
          <w:rFonts w:ascii="Times New Roman" w:eastAsia="Times New Roman" w:hAnsi="Times New Roman" w:cs="Times New Roman"/>
          <w:lang w:eastAsia="it-IT"/>
        </w:rPr>
        <w:t>assicurare la nomina del responsabile esterno del trattamento in caso di servizi esternalizzati che comportino l’utilizzazione di applicazioni o banche dati dell’Istituto;</w:t>
      </w:r>
    </w:p>
    <w:p w14:paraId="38993B3A" w14:textId="77777777" w:rsidR="001C3E0E" w:rsidRPr="001C3E0E" w:rsidRDefault="001C3E0E" w:rsidP="001C3E0E">
      <w:pPr>
        <w:pStyle w:val="Paragrafoelenco"/>
        <w:numPr>
          <w:ilvl w:val="0"/>
          <w:numId w:val="1"/>
        </w:numPr>
        <w:spacing w:after="120" w:line="276" w:lineRule="auto"/>
        <w:ind w:left="284" w:hanging="284"/>
        <w:jc w:val="both"/>
        <w:rPr>
          <w:rFonts w:ascii="Times New Roman" w:eastAsia="Times New Roman" w:hAnsi="Times New Roman" w:cs="Times New Roman"/>
          <w:lang w:eastAsia="it-IT"/>
        </w:rPr>
      </w:pPr>
      <w:r w:rsidRPr="001C3E0E">
        <w:rPr>
          <w:rFonts w:ascii="Times New Roman" w:hAnsi="Times New Roman" w:cs="Times New Roman"/>
          <w:color w:val="000000"/>
        </w:rPr>
        <w:t xml:space="preserve">informare il Titolare, senza ingiustificato ritardo, della conoscenza di casi di violazione dei dati personali (cd. “data </w:t>
      </w:r>
      <w:proofErr w:type="spellStart"/>
      <w:r w:rsidRPr="001C3E0E">
        <w:rPr>
          <w:rFonts w:ascii="Times New Roman" w:hAnsi="Times New Roman" w:cs="Times New Roman"/>
          <w:color w:val="000000"/>
        </w:rPr>
        <w:t>breach</w:t>
      </w:r>
      <w:proofErr w:type="spellEnd"/>
      <w:r w:rsidRPr="001C3E0E">
        <w:rPr>
          <w:rFonts w:ascii="Times New Roman" w:hAnsi="Times New Roman" w:cs="Times New Roman"/>
          <w:color w:val="000000"/>
        </w:rPr>
        <w:t>”);</w:t>
      </w:r>
    </w:p>
    <w:p w14:paraId="3AA50E15" w14:textId="4166E383" w:rsidR="001C3E0E" w:rsidRPr="001C3E0E" w:rsidRDefault="001C3E0E" w:rsidP="001C3E0E">
      <w:pPr>
        <w:pStyle w:val="Paragrafoelenco"/>
        <w:numPr>
          <w:ilvl w:val="0"/>
          <w:numId w:val="1"/>
        </w:numPr>
        <w:autoSpaceDE w:val="0"/>
        <w:autoSpaceDN w:val="0"/>
        <w:adjustRightInd w:val="0"/>
        <w:spacing w:after="120" w:line="276" w:lineRule="auto"/>
        <w:ind w:left="284" w:hanging="284"/>
        <w:jc w:val="both"/>
        <w:rPr>
          <w:rFonts w:ascii="Times New Roman" w:hAnsi="Times New Roman" w:cs="Times New Roman"/>
          <w:color w:val="000000"/>
        </w:rPr>
      </w:pPr>
      <w:r w:rsidRPr="001C3E0E">
        <w:rPr>
          <w:rFonts w:ascii="Times New Roman" w:hAnsi="Times New Roman" w:cs="Times New Roman"/>
        </w:rPr>
        <w:t xml:space="preserve">se necessario, </w:t>
      </w:r>
      <w:r w:rsidRPr="001C3E0E">
        <w:rPr>
          <w:rFonts w:ascii="Times New Roman" w:hAnsi="Times New Roman" w:cs="Times New Roman"/>
          <w:color w:val="000000"/>
        </w:rPr>
        <w:t xml:space="preserve">collaborare con il Titolare al fine di definire la valutazione dell’impatto sulla protezione dei dati (DPIA) fornendo allo stesso ogni informazione di cui è in possesso. </w:t>
      </w:r>
    </w:p>
    <w:p w14:paraId="7C1D9A0A" w14:textId="4E42EB46" w:rsidR="001C3E0E" w:rsidRPr="001C3E0E" w:rsidRDefault="001C3E0E" w:rsidP="001C3E0E">
      <w:pPr>
        <w:spacing w:after="120" w:line="276" w:lineRule="auto"/>
        <w:jc w:val="both"/>
        <w:rPr>
          <w:rFonts w:ascii="Times New Roman" w:hAnsi="Times New Roman" w:cs="Times New Roman"/>
        </w:rPr>
      </w:pPr>
      <w:r w:rsidRPr="001C3E0E">
        <w:rPr>
          <w:rFonts w:ascii="Times New Roman" w:hAnsi="Times New Roman" w:cs="Times New Roman"/>
        </w:rPr>
        <w:t>VALUTATO che il Responsabile, in relazione all’ambito di attribuzioni, funzioni e competenze conferite, possegga i requisiti sopra indicati;</w:t>
      </w:r>
    </w:p>
    <w:p w14:paraId="3E531D25" w14:textId="77777777" w:rsidR="001C3E0E" w:rsidRPr="001C3E0E" w:rsidRDefault="001C3E0E" w:rsidP="001C3E0E">
      <w:pPr>
        <w:spacing w:after="120" w:line="276" w:lineRule="auto"/>
        <w:jc w:val="center"/>
        <w:rPr>
          <w:rFonts w:ascii="Times New Roman" w:hAnsi="Times New Roman" w:cs="Times New Roman"/>
        </w:rPr>
      </w:pPr>
      <w:r w:rsidRPr="001C3E0E">
        <w:rPr>
          <w:rFonts w:ascii="Times New Roman" w:hAnsi="Times New Roman" w:cs="Times New Roman"/>
        </w:rPr>
        <w:t>NOMINA</w:t>
      </w:r>
    </w:p>
    <w:p w14:paraId="1BA583DD" w14:textId="34646D82" w:rsidR="001C3E0E" w:rsidRDefault="001C3E0E" w:rsidP="001C3E0E">
      <w:pPr>
        <w:spacing w:after="120" w:line="264" w:lineRule="auto"/>
        <w:contextualSpacing/>
        <w:jc w:val="both"/>
        <w:rPr>
          <w:rFonts w:ascii="Times New Roman" w:hAnsi="Times New Roman" w:cs="Times New Roman"/>
          <w:b/>
          <w:bCs/>
        </w:rPr>
      </w:pPr>
      <w:r w:rsidRPr="00CF0F85">
        <w:rPr>
          <w:rFonts w:ascii="Times New Roman" w:hAnsi="Times New Roman" w:cs="Times New Roman"/>
          <w:b/>
          <w:bCs/>
        </w:rPr>
        <w:t xml:space="preserve">quale Responsabile del trattamento dei dati personali </w:t>
      </w:r>
      <w:r w:rsidR="00E9291A" w:rsidRPr="00CF0F85">
        <w:rPr>
          <w:rFonts w:ascii="Times New Roman" w:hAnsi="Times New Roman" w:cs="Times New Roman"/>
          <w:b/>
          <w:bCs/>
        </w:rPr>
        <w:t>il</w:t>
      </w:r>
      <w:r w:rsidRPr="00CF0F85">
        <w:rPr>
          <w:rFonts w:ascii="Times New Roman" w:hAnsi="Times New Roman" w:cs="Times New Roman"/>
          <w:b/>
          <w:bCs/>
        </w:rPr>
        <w:t xml:space="preserve"> Dire</w:t>
      </w:r>
      <w:r w:rsidR="00461063" w:rsidRPr="00CF0F85">
        <w:rPr>
          <w:rFonts w:ascii="Times New Roman" w:hAnsi="Times New Roman" w:cs="Times New Roman"/>
          <w:b/>
          <w:bCs/>
        </w:rPr>
        <w:t>ttor</w:t>
      </w:r>
      <w:r w:rsidRPr="00CF0F85">
        <w:rPr>
          <w:rFonts w:ascii="Times New Roman" w:hAnsi="Times New Roman" w:cs="Times New Roman"/>
          <w:b/>
          <w:bCs/>
        </w:rPr>
        <w:t xml:space="preserve">e dei servizi generali ed amministrativi (DSGA) </w:t>
      </w:r>
      <w:r w:rsidR="00396C2F" w:rsidRPr="00CF0F85">
        <w:rPr>
          <w:rFonts w:ascii="Times New Roman" w:hAnsi="Times New Roman" w:cs="Times New Roman"/>
          <w:b/>
          <w:bCs/>
        </w:rPr>
        <w:t>–</w:t>
      </w:r>
      <w:r w:rsidRPr="00CF0F85">
        <w:rPr>
          <w:rFonts w:ascii="Times New Roman" w:hAnsi="Times New Roman" w:cs="Times New Roman"/>
          <w:b/>
          <w:bCs/>
        </w:rPr>
        <w:t xml:space="preserve"> </w:t>
      </w:r>
      <w:r w:rsidR="00CE2A3E" w:rsidRPr="00CF0F85">
        <w:rPr>
          <w:rFonts w:ascii="Times New Roman" w:hAnsi="Times New Roman" w:cs="Times New Roman"/>
          <w:b/>
          <w:bCs/>
        </w:rPr>
        <w:t>Cimino Gianni</w:t>
      </w:r>
    </w:p>
    <w:p w14:paraId="422F1444" w14:textId="77777777" w:rsidR="00CF0F85" w:rsidRDefault="00CF0F85" w:rsidP="001C3E0E">
      <w:pPr>
        <w:spacing w:after="120" w:line="264" w:lineRule="auto"/>
        <w:contextualSpacing/>
        <w:jc w:val="both"/>
        <w:rPr>
          <w:rFonts w:ascii="Times New Roman" w:hAnsi="Times New Roman" w:cs="Times New Roman"/>
          <w:b/>
          <w:bCs/>
        </w:rPr>
      </w:pPr>
    </w:p>
    <w:p w14:paraId="03D0AF7F" w14:textId="77777777" w:rsidR="00CF0F85" w:rsidRDefault="00CF0F85" w:rsidP="001C3E0E">
      <w:pPr>
        <w:spacing w:after="120" w:line="264" w:lineRule="auto"/>
        <w:contextualSpacing/>
        <w:jc w:val="both"/>
        <w:rPr>
          <w:rFonts w:ascii="Times New Roman" w:hAnsi="Times New Roman" w:cs="Times New Roman"/>
          <w:b/>
          <w:bCs/>
        </w:rPr>
      </w:pPr>
    </w:p>
    <w:p w14:paraId="0BC9D26C" w14:textId="232955E3" w:rsidR="00CF0F85" w:rsidRDefault="00CF0F85" w:rsidP="001C3E0E">
      <w:pPr>
        <w:spacing w:after="120" w:line="264" w:lineRule="auto"/>
        <w:contextualSpacing/>
        <w:jc w:val="both"/>
        <w:rPr>
          <w:rFonts w:ascii="Times New Roman" w:hAnsi="Times New Roman" w:cs="Times New Roman"/>
          <w:b/>
          <w:bCs/>
        </w:rPr>
      </w:pPr>
      <w:bookmarkStart w:id="0" w:name="_GoBack"/>
      <w:bookmarkEnd w:id="0"/>
      <w:r>
        <w:rPr>
          <w:rFonts w:ascii="Times New Roman" w:hAnsi="Times New Roman" w:cs="Times New Roman"/>
          <w:b/>
          <w:bCs/>
        </w:rPr>
        <w:lastRenderedPageBreak/>
        <w:t>IL DIRIGENTE SCOLASTICO</w:t>
      </w:r>
    </w:p>
    <w:p w14:paraId="426C36BA" w14:textId="4224FC1E" w:rsidR="00CF0F85" w:rsidRPr="00CF0F85" w:rsidRDefault="00CF0F85" w:rsidP="001C3E0E">
      <w:pPr>
        <w:spacing w:after="120" w:line="264" w:lineRule="auto"/>
        <w:contextualSpacing/>
        <w:jc w:val="both"/>
        <w:rPr>
          <w:rFonts w:ascii="Times New Roman" w:hAnsi="Times New Roman" w:cs="Times New Roman"/>
          <w:b/>
          <w:bCs/>
        </w:rPr>
      </w:pPr>
      <w:r>
        <w:rPr>
          <w:rFonts w:ascii="Times New Roman" w:hAnsi="Times New Roman" w:cs="Times New Roman"/>
          <w:b/>
          <w:bCs/>
        </w:rPr>
        <w:t xml:space="preserve">Prof.ssa </w:t>
      </w:r>
      <w:proofErr w:type="spellStart"/>
      <w:r>
        <w:rPr>
          <w:rFonts w:ascii="Times New Roman" w:hAnsi="Times New Roman" w:cs="Times New Roman"/>
          <w:b/>
          <w:bCs/>
        </w:rPr>
        <w:t>enrica</w:t>
      </w:r>
      <w:proofErr w:type="spellEnd"/>
      <w:r>
        <w:rPr>
          <w:rFonts w:ascii="Times New Roman" w:hAnsi="Times New Roman" w:cs="Times New Roman"/>
          <w:b/>
          <w:bCs/>
        </w:rPr>
        <w:t xml:space="preserve"> Caliendo</w:t>
      </w:r>
    </w:p>
    <w:p w14:paraId="1E7C5F70" w14:textId="77777777" w:rsidR="000728B9" w:rsidRDefault="000728B9" w:rsidP="001C3E0E">
      <w:pPr>
        <w:spacing w:before="100" w:beforeAutospacing="1" w:after="100" w:afterAutospacing="1" w:line="240" w:lineRule="auto"/>
        <w:jc w:val="center"/>
        <w:rPr>
          <w:rFonts w:ascii="Times New Roman" w:eastAsia="Times New Roman" w:hAnsi="Times New Roman" w:cs="Times New Roman"/>
          <w:b/>
          <w:bCs/>
          <w:sz w:val="24"/>
          <w:szCs w:val="24"/>
          <w:lang w:eastAsia="it-IT"/>
        </w:rPr>
      </w:pPr>
    </w:p>
    <w:sectPr w:rsidR="000728B9" w:rsidSect="001C3E0E">
      <w:pgSz w:w="11906" w:h="16838"/>
      <w:pgMar w:top="1134"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15EC0" w14:textId="77777777" w:rsidR="001E3B30" w:rsidRDefault="001E3B30" w:rsidP="00426C93">
      <w:pPr>
        <w:spacing w:after="0" w:line="240" w:lineRule="auto"/>
      </w:pPr>
      <w:r>
        <w:separator/>
      </w:r>
    </w:p>
  </w:endnote>
  <w:endnote w:type="continuationSeparator" w:id="0">
    <w:p w14:paraId="1D7A2189" w14:textId="77777777" w:rsidR="001E3B30" w:rsidRDefault="001E3B30" w:rsidP="0042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36189" w14:textId="77777777" w:rsidR="001E3B30" w:rsidRDefault="001E3B30" w:rsidP="00426C93">
      <w:pPr>
        <w:spacing w:after="0" w:line="240" w:lineRule="auto"/>
      </w:pPr>
      <w:r>
        <w:separator/>
      </w:r>
    </w:p>
  </w:footnote>
  <w:footnote w:type="continuationSeparator" w:id="0">
    <w:p w14:paraId="23382650" w14:textId="77777777" w:rsidR="001E3B30" w:rsidRDefault="001E3B30" w:rsidP="00426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cs="Symbol"/>
      </w:rPr>
    </w:lvl>
  </w:abstractNum>
  <w:abstractNum w:abstractNumId="1" w15:restartNumberingAfterBreak="0">
    <w:nsid w:val="00000002"/>
    <w:multiLevelType w:val="singleLevel"/>
    <w:tmpl w:val="00000002"/>
    <w:name w:val="WW8Num2"/>
    <w:lvl w:ilvl="0">
      <w:start w:val="8"/>
      <w:numFmt w:val="bullet"/>
      <w:lvlText w:val="-"/>
      <w:lvlJc w:val="left"/>
      <w:pPr>
        <w:tabs>
          <w:tab w:val="num" w:pos="0"/>
        </w:tabs>
        <w:ind w:left="786" w:hanging="360"/>
      </w:pPr>
      <w:rPr>
        <w:rFonts w:ascii="Calibri" w:hAnsi="Calibri" w:cs="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rPr>
    </w:lvl>
  </w:abstractNum>
  <w:abstractNum w:abstractNumId="3" w15:restartNumberingAfterBreak="0">
    <w:nsid w:val="2BF75DF0"/>
    <w:multiLevelType w:val="hybridMultilevel"/>
    <w:tmpl w:val="247025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0C7EE9"/>
    <w:multiLevelType w:val="hybridMultilevel"/>
    <w:tmpl w:val="2E6433EE"/>
    <w:lvl w:ilvl="0" w:tplc="5F849ED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67CB2969"/>
    <w:multiLevelType w:val="hybridMultilevel"/>
    <w:tmpl w:val="BFB87010"/>
    <w:lvl w:ilvl="0" w:tplc="04100017">
      <w:start w:val="1"/>
      <w:numFmt w:val="lowerLetter"/>
      <w:lvlText w:val="%1)"/>
      <w:lvlJc w:val="left"/>
      <w:pPr>
        <w:ind w:left="4897"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94"/>
    <w:rsid w:val="00065EDB"/>
    <w:rsid w:val="000679C8"/>
    <w:rsid w:val="000728B9"/>
    <w:rsid w:val="000F3823"/>
    <w:rsid w:val="00166EFF"/>
    <w:rsid w:val="001A3F0B"/>
    <w:rsid w:val="001C3E0E"/>
    <w:rsid w:val="001E3B30"/>
    <w:rsid w:val="00226AE7"/>
    <w:rsid w:val="00276E97"/>
    <w:rsid w:val="002A0E85"/>
    <w:rsid w:val="00396C2F"/>
    <w:rsid w:val="003D0F45"/>
    <w:rsid w:val="004115AF"/>
    <w:rsid w:val="00426C93"/>
    <w:rsid w:val="0044729A"/>
    <w:rsid w:val="00453379"/>
    <w:rsid w:val="00461063"/>
    <w:rsid w:val="00493674"/>
    <w:rsid w:val="004F6993"/>
    <w:rsid w:val="00525B68"/>
    <w:rsid w:val="0067317B"/>
    <w:rsid w:val="007237F6"/>
    <w:rsid w:val="007B4546"/>
    <w:rsid w:val="007F7E59"/>
    <w:rsid w:val="00807C49"/>
    <w:rsid w:val="00817994"/>
    <w:rsid w:val="008214F4"/>
    <w:rsid w:val="0085794F"/>
    <w:rsid w:val="008C43C6"/>
    <w:rsid w:val="009D6372"/>
    <w:rsid w:val="00AB401D"/>
    <w:rsid w:val="00B10219"/>
    <w:rsid w:val="00C9094B"/>
    <w:rsid w:val="00CB17F7"/>
    <w:rsid w:val="00CE2A3E"/>
    <w:rsid w:val="00CF0F85"/>
    <w:rsid w:val="00DF26B9"/>
    <w:rsid w:val="00E55BF5"/>
    <w:rsid w:val="00E9291A"/>
    <w:rsid w:val="00EC6A5B"/>
    <w:rsid w:val="00F206AD"/>
    <w:rsid w:val="00FE4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5F0A"/>
  <w15:chartTrackingRefBased/>
  <w15:docId w15:val="{817B49E8-5791-4926-9D5A-44E79FC3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237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237F6"/>
    <w:rPr>
      <w:b/>
      <w:bCs/>
    </w:rPr>
  </w:style>
  <w:style w:type="character" w:styleId="Collegamentoipertestuale">
    <w:name w:val="Hyperlink"/>
    <w:basedOn w:val="Carpredefinitoparagrafo"/>
    <w:uiPriority w:val="99"/>
    <w:semiHidden/>
    <w:unhideWhenUsed/>
    <w:rsid w:val="007237F6"/>
    <w:rPr>
      <w:color w:val="0000FF"/>
      <w:u w:val="single"/>
    </w:rPr>
  </w:style>
  <w:style w:type="paragraph" w:styleId="Iniziomodulo-z">
    <w:name w:val="HTML Top of Form"/>
    <w:basedOn w:val="Normale"/>
    <w:next w:val="Normale"/>
    <w:link w:val="Iniziomodulo-zCarattere"/>
    <w:hidden/>
    <w:uiPriority w:val="99"/>
    <w:semiHidden/>
    <w:unhideWhenUsed/>
    <w:rsid w:val="007237F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237F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237F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237F6"/>
    <w:rPr>
      <w:rFonts w:ascii="Arial" w:eastAsia="Times New Roman" w:hAnsi="Arial" w:cs="Arial"/>
      <w:vanish/>
      <w:sz w:val="16"/>
      <w:szCs w:val="16"/>
      <w:lang w:eastAsia="it-IT"/>
    </w:rPr>
  </w:style>
  <w:style w:type="paragraph" w:styleId="Intestazione">
    <w:name w:val="header"/>
    <w:basedOn w:val="Normale"/>
    <w:link w:val="IntestazioneCarattere"/>
    <w:uiPriority w:val="99"/>
    <w:unhideWhenUsed/>
    <w:rsid w:val="00426C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6C93"/>
  </w:style>
  <w:style w:type="paragraph" w:styleId="Pidipagina">
    <w:name w:val="footer"/>
    <w:basedOn w:val="Normale"/>
    <w:link w:val="PidipaginaCarattere"/>
    <w:uiPriority w:val="99"/>
    <w:unhideWhenUsed/>
    <w:rsid w:val="00426C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6C93"/>
  </w:style>
  <w:style w:type="paragraph" w:styleId="Paragrafoelenco">
    <w:name w:val="List Paragraph"/>
    <w:basedOn w:val="Normale"/>
    <w:qFormat/>
    <w:rsid w:val="001C3E0E"/>
    <w:pPr>
      <w:ind w:left="720"/>
      <w:contextualSpacing/>
    </w:pPr>
  </w:style>
  <w:style w:type="paragraph" w:customStyle="1" w:styleId="Normal">
    <w:name w:val="[Normal]"/>
    <w:rsid w:val="00276E97"/>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Contenutotabella">
    <w:name w:val="Contenuto tabella"/>
    <w:basedOn w:val="Normale"/>
    <w:rsid w:val="00276E9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Default">
    <w:name w:val="Default"/>
    <w:basedOn w:val="Normale"/>
    <w:rsid w:val="00276E9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orpodeltesto21">
    <w:name w:val="Corpo del testo 21"/>
    <w:basedOn w:val="Normale"/>
    <w:rsid w:val="00276E97"/>
    <w:pPr>
      <w:widowControl w:val="0"/>
      <w:suppressAutoHyphens/>
      <w:spacing w:after="120" w:line="48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217709">
      <w:bodyDiv w:val="1"/>
      <w:marLeft w:val="0"/>
      <w:marRight w:val="0"/>
      <w:marTop w:val="0"/>
      <w:marBottom w:val="0"/>
      <w:divBdr>
        <w:top w:val="none" w:sz="0" w:space="0" w:color="auto"/>
        <w:left w:val="none" w:sz="0" w:space="0" w:color="auto"/>
        <w:bottom w:val="none" w:sz="0" w:space="0" w:color="auto"/>
        <w:right w:val="none" w:sz="0" w:space="0" w:color="auto"/>
      </w:divBdr>
      <w:divsChild>
        <w:div w:id="1300694985">
          <w:marLeft w:val="0"/>
          <w:marRight w:val="0"/>
          <w:marTop w:val="0"/>
          <w:marBottom w:val="0"/>
          <w:divBdr>
            <w:top w:val="none" w:sz="0" w:space="0" w:color="auto"/>
            <w:left w:val="none" w:sz="0" w:space="0" w:color="auto"/>
            <w:bottom w:val="none" w:sz="0" w:space="0" w:color="auto"/>
            <w:right w:val="none" w:sz="0" w:space="0" w:color="auto"/>
          </w:divBdr>
          <w:divsChild>
            <w:div w:id="581527131">
              <w:marLeft w:val="0"/>
              <w:marRight w:val="0"/>
              <w:marTop w:val="0"/>
              <w:marBottom w:val="0"/>
              <w:divBdr>
                <w:top w:val="none" w:sz="0" w:space="0" w:color="auto"/>
                <w:left w:val="none" w:sz="0" w:space="0" w:color="auto"/>
                <w:bottom w:val="none" w:sz="0" w:space="0" w:color="auto"/>
                <w:right w:val="none" w:sz="0" w:space="0" w:color="auto"/>
              </w:divBdr>
              <w:divsChild>
                <w:div w:id="19384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3354">
          <w:marLeft w:val="0"/>
          <w:marRight w:val="0"/>
          <w:marTop w:val="0"/>
          <w:marBottom w:val="0"/>
          <w:divBdr>
            <w:top w:val="none" w:sz="0" w:space="0" w:color="auto"/>
            <w:left w:val="none" w:sz="0" w:space="0" w:color="auto"/>
            <w:bottom w:val="none" w:sz="0" w:space="0" w:color="auto"/>
            <w:right w:val="none" w:sz="0" w:space="0" w:color="auto"/>
          </w:divBdr>
          <w:divsChild>
            <w:div w:id="1259410727">
              <w:marLeft w:val="0"/>
              <w:marRight w:val="0"/>
              <w:marTop w:val="0"/>
              <w:marBottom w:val="0"/>
              <w:divBdr>
                <w:top w:val="none" w:sz="0" w:space="0" w:color="auto"/>
                <w:left w:val="none" w:sz="0" w:space="0" w:color="auto"/>
                <w:bottom w:val="none" w:sz="0" w:space="0" w:color="auto"/>
                <w:right w:val="none" w:sz="0" w:space="0" w:color="auto"/>
              </w:divBdr>
              <w:divsChild>
                <w:div w:id="8537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3955">
          <w:marLeft w:val="0"/>
          <w:marRight w:val="0"/>
          <w:marTop w:val="0"/>
          <w:marBottom w:val="0"/>
          <w:divBdr>
            <w:top w:val="none" w:sz="0" w:space="0" w:color="auto"/>
            <w:left w:val="none" w:sz="0" w:space="0" w:color="auto"/>
            <w:bottom w:val="none" w:sz="0" w:space="0" w:color="auto"/>
            <w:right w:val="none" w:sz="0" w:space="0" w:color="auto"/>
          </w:divBdr>
          <w:divsChild>
            <w:div w:id="400058209">
              <w:marLeft w:val="0"/>
              <w:marRight w:val="0"/>
              <w:marTop w:val="0"/>
              <w:marBottom w:val="0"/>
              <w:divBdr>
                <w:top w:val="none" w:sz="0" w:space="0" w:color="auto"/>
                <w:left w:val="none" w:sz="0" w:space="0" w:color="auto"/>
                <w:bottom w:val="none" w:sz="0" w:space="0" w:color="auto"/>
                <w:right w:val="none" w:sz="0" w:space="0" w:color="auto"/>
              </w:divBdr>
              <w:divsChild>
                <w:div w:id="133522656">
                  <w:marLeft w:val="0"/>
                  <w:marRight w:val="0"/>
                  <w:marTop w:val="0"/>
                  <w:marBottom w:val="0"/>
                  <w:divBdr>
                    <w:top w:val="none" w:sz="0" w:space="0" w:color="auto"/>
                    <w:left w:val="none" w:sz="0" w:space="0" w:color="auto"/>
                    <w:bottom w:val="none" w:sz="0" w:space="0" w:color="auto"/>
                    <w:right w:val="none" w:sz="0" w:space="0" w:color="auto"/>
                  </w:divBdr>
                  <w:divsChild>
                    <w:div w:id="9393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7368">
          <w:marLeft w:val="0"/>
          <w:marRight w:val="0"/>
          <w:marTop w:val="0"/>
          <w:marBottom w:val="0"/>
          <w:divBdr>
            <w:top w:val="none" w:sz="0" w:space="0" w:color="auto"/>
            <w:left w:val="none" w:sz="0" w:space="0" w:color="auto"/>
            <w:bottom w:val="none" w:sz="0" w:space="0" w:color="auto"/>
            <w:right w:val="none" w:sz="0" w:space="0" w:color="auto"/>
          </w:divBdr>
          <w:divsChild>
            <w:div w:id="16105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2948</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Collevecchio</dc:creator>
  <cp:keywords/>
  <dc:description/>
  <cp:lastModifiedBy>ENRICA CALIENDO</cp:lastModifiedBy>
  <cp:revision>2</cp:revision>
  <cp:lastPrinted>2020-06-03T10:26:00Z</cp:lastPrinted>
  <dcterms:created xsi:type="dcterms:W3CDTF">2020-12-16T17:13:00Z</dcterms:created>
  <dcterms:modified xsi:type="dcterms:W3CDTF">2020-12-16T17:13:00Z</dcterms:modified>
</cp:coreProperties>
</file>