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411"/>
        <w:tblW w:w="0" w:type="auto"/>
        <w:tblLayout w:type="fixed"/>
        <w:tblLook w:val="04A0" w:firstRow="1" w:lastRow="0" w:firstColumn="1" w:lastColumn="0" w:noHBand="0" w:noVBand="1"/>
      </w:tblPr>
      <w:tblGrid>
        <w:gridCol w:w="7665"/>
      </w:tblGrid>
      <w:tr w:rsidR="00E05BA8" w:rsidTr="00E05BA8">
        <w:trPr>
          <w:trHeight w:val="3645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A8" w:rsidRDefault="00E05BA8">
            <w:pPr>
              <w:snapToGrid w:val="0"/>
              <w:spacing w:line="256" w:lineRule="auto"/>
              <w:jc w:val="center"/>
              <w:rPr>
                <w:rFonts w:ascii="Comic Sans MS" w:hAnsi="Comic Sans MS"/>
                <w:lang w:val="en-US"/>
              </w:rPr>
            </w:pPr>
          </w:p>
          <w:p w:rsidR="00E05BA8" w:rsidRPr="008C135A" w:rsidRDefault="00E05BA8">
            <w:pPr>
              <w:snapToGrid w:val="0"/>
              <w:spacing w:line="256" w:lineRule="auto"/>
              <w:jc w:val="center"/>
              <w:rPr>
                <w:b/>
                <w:bCs/>
                <w:kern w:val="2"/>
              </w:rPr>
            </w:pPr>
            <w:r w:rsidRPr="008C135A">
              <w:rPr>
                <w:b/>
                <w:bCs/>
                <w:kern w:val="2"/>
              </w:rPr>
              <w:t>P.D.P.</w:t>
            </w:r>
          </w:p>
          <w:p w:rsidR="00E05BA8" w:rsidRPr="008C135A" w:rsidRDefault="00E05BA8">
            <w:pPr>
              <w:spacing w:line="256" w:lineRule="auto"/>
              <w:jc w:val="center"/>
            </w:pPr>
            <w:r w:rsidRPr="008C135A">
              <w:rPr>
                <w:b/>
                <w:bCs/>
                <w:kern w:val="2"/>
              </w:rPr>
              <w:t>PIANO DIDATTICO PERSONALIZZATO</w:t>
            </w:r>
          </w:p>
          <w:p w:rsidR="00E05BA8" w:rsidRPr="008C135A" w:rsidRDefault="00E05BA8">
            <w:pPr>
              <w:spacing w:after="200" w:line="276" w:lineRule="auto"/>
              <w:ind w:left="360"/>
              <w:jc w:val="center"/>
            </w:pPr>
          </w:p>
          <w:p w:rsidR="00E05BA8" w:rsidRPr="008C135A" w:rsidRDefault="00E05BA8" w:rsidP="00D366B3">
            <w:pPr>
              <w:pStyle w:val="Paragrafoelenco"/>
              <w:numPr>
                <w:ilvl w:val="1"/>
                <w:numId w:val="12"/>
              </w:numPr>
            </w:pPr>
            <w:r w:rsidRPr="008C135A">
              <w:t>Per allievi con Disturbi</w:t>
            </w:r>
            <w:r w:rsidR="008C135A" w:rsidRPr="008C135A">
              <w:t xml:space="preserve"> </w:t>
            </w:r>
            <w:r w:rsidRPr="008C135A">
              <w:t>Specifici di Apprendimento (DSA-Legge 170/2010)</w:t>
            </w:r>
          </w:p>
          <w:p w:rsidR="00E05BA8" w:rsidRPr="008C135A" w:rsidRDefault="00E05BA8" w:rsidP="00D366B3">
            <w:pPr>
              <w:pStyle w:val="Paragrafoelenco"/>
              <w:numPr>
                <w:ilvl w:val="1"/>
                <w:numId w:val="12"/>
              </w:numPr>
            </w:pPr>
            <w:r w:rsidRPr="008C135A">
              <w:t>Per allievi con altri</w:t>
            </w:r>
            <w:r w:rsidR="008C135A">
              <w:t xml:space="preserve"> </w:t>
            </w:r>
            <w:r w:rsidRPr="008C135A">
              <w:t>Bisogni</w:t>
            </w:r>
            <w:r w:rsidR="008C135A">
              <w:t xml:space="preserve"> </w:t>
            </w:r>
            <w:r w:rsidRPr="008C135A">
              <w:t>Educativi</w:t>
            </w:r>
            <w:r w:rsidR="008C135A">
              <w:t xml:space="preserve"> </w:t>
            </w:r>
            <w:r w:rsidRPr="008C135A">
              <w:t xml:space="preserve">Speciali (BES-Dir. </w:t>
            </w:r>
            <w:r w:rsidR="00D366B3">
              <w:t xml:space="preserve">Min. 27/12/2012; C.M. n. 8 del </w:t>
            </w:r>
            <w:r w:rsidRPr="008C135A">
              <w:t>6/03/2013)</w:t>
            </w:r>
          </w:p>
          <w:p w:rsidR="00E05BA8" w:rsidRPr="00D366B3" w:rsidRDefault="00D366B3" w:rsidP="00D366B3">
            <w:pPr>
              <w:pStyle w:val="Paragrafoelenco"/>
              <w:numPr>
                <w:ilvl w:val="1"/>
                <w:numId w:val="1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 xml:space="preserve">Nota </w:t>
            </w:r>
            <w:r w:rsidR="00E05BA8" w:rsidRPr="00D366B3">
              <w:rPr>
                <w:lang w:val="en-US"/>
              </w:rPr>
              <w:t>n</w:t>
            </w:r>
            <w:proofErr w:type="spellEnd"/>
            <w:r w:rsidR="00E05BA8" w:rsidRPr="00D366B3">
              <w:rPr>
                <w:lang w:val="en-US"/>
              </w:rPr>
              <w:t>°2363 del 22/11/2013</w:t>
            </w:r>
          </w:p>
          <w:p w:rsidR="00E05BA8" w:rsidRDefault="00D366B3">
            <w:pPr>
              <w:spacing w:after="200" w:line="276" w:lineRule="auto"/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  <w:p w:rsidR="00E05BA8" w:rsidRDefault="00E05BA8">
            <w:pPr>
              <w:spacing w:after="200" w:line="276" w:lineRule="auto"/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Istituto</w:t>
            </w:r>
            <w:r w:rsidR="00D366B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Comprensivo Ladispoli1</w:t>
            </w:r>
          </w:p>
          <w:p w:rsidR="00E05BA8" w:rsidRDefault="00D366B3" w:rsidP="00AF0E78">
            <w:pPr>
              <w:spacing w:after="200" w:line="276" w:lineRule="auto"/>
              <w:ind w:left="360"/>
              <w:jc w:val="center"/>
              <w:rPr>
                <w:rFonts w:ascii="Comic Sans MS" w:hAnsi="Comic Sans MS" w:cs="Calibri"/>
                <w:lang w:val="en-US"/>
              </w:rPr>
            </w:pPr>
            <w:r>
              <w:rPr>
                <w:b/>
                <w:lang w:val="en-US"/>
              </w:rPr>
              <w:t>A.S. 202</w:t>
            </w:r>
            <w:r w:rsidR="00AF0E78">
              <w:rPr>
                <w:b/>
                <w:lang w:val="en-US"/>
              </w:rPr>
              <w:t>4</w:t>
            </w:r>
            <w:r w:rsidR="00E05BA8">
              <w:rPr>
                <w:b/>
                <w:lang w:val="en-US"/>
              </w:rPr>
              <w:t>/202</w:t>
            </w:r>
            <w:r w:rsidR="00AF0E78">
              <w:rPr>
                <w:b/>
                <w:lang w:val="en-US"/>
              </w:rPr>
              <w:t>5</w:t>
            </w:r>
            <w:bookmarkStart w:id="0" w:name="_GoBack"/>
            <w:bookmarkEnd w:id="0"/>
          </w:p>
        </w:tc>
      </w:tr>
    </w:tbl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E05BA8" w:rsidRDefault="00E05BA8" w:rsidP="00E05BA8"/>
    <w:p w:rsidR="005D63BB" w:rsidRDefault="00E05BA8" w:rsidP="005D63BB">
      <w:pPr>
        <w:widowControl w:val="0"/>
        <w:suppressAutoHyphens w:val="0"/>
        <w:kinsoku w:val="0"/>
        <w:spacing w:before="288"/>
      </w:pPr>
      <w:r>
        <w:rPr>
          <w:b/>
        </w:rPr>
        <w:t>Alunno/a</w:t>
      </w:r>
      <w:r>
        <w:t xml:space="preserve">: </w:t>
      </w:r>
    </w:p>
    <w:p w:rsidR="005D63BB" w:rsidRDefault="00E05BA8" w:rsidP="005D63BB">
      <w:pPr>
        <w:widowControl w:val="0"/>
        <w:suppressAutoHyphens w:val="0"/>
        <w:kinsoku w:val="0"/>
        <w:spacing w:before="288"/>
      </w:pPr>
      <w:r>
        <w:rPr>
          <w:b/>
        </w:rPr>
        <w:t>Classe</w:t>
      </w:r>
      <w:r>
        <w:t xml:space="preserve">: </w:t>
      </w:r>
    </w:p>
    <w:p w:rsidR="00E05BA8" w:rsidRDefault="00E05BA8" w:rsidP="005D63BB">
      <w:pPr>
        <w:widowControl w:val="0"/>
        <w:suppressAutoHyphens w:val="0"/>
        <w:kinsoku w:val="0"/>
        <w:spacing w:before="288"/>
      </w:pPr>
      <w:r>
        <w:rPr>
          <w:b/>
        </w:rPr>
        <w:t xml:space="preserve">Coordinatore di classe: </w:t>
      </w:r>
    </w:p>
    <w:p w:rsidR="00E05BA8" w:rsidRPr="005D63BB" w:rsidRDefault="00E05BA8" w:rsidP="005D63BB">
      <w:pPr>
        <w:pStyle w:val="Titolo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E05BA8" w:rsidRDefault="00E05BA8" w:rsidP="00E05BA8">
      <w:pPr>
        <w:pStyle w:val="Tito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SEZIONE A </w:t>
      </w:r>
    </w:p>
    <w:p w:rsidR="00E05BA8" w:rsidRDefault="00E05BA8" w:rsidP="00E05BA8">
      <w:pPr>
        <w:pStyle w:val="Titolo2"/>
        <w:rPr>
          <w:rFonts w:ascii="Times New Roman" w:hAnsi="Times New Roman" w:cs="Times New Roman"/>
          <w:sz w:val="24"/>
          <w:szCs w:val="24"/>
        </w:rPr>
      </w:pPr>
      <w:bookmarkStart w:id="1" w:name="__RefHeading__4_1270352503"/>
      <w:bookmarkEnd w:id="1"/>
      <w:r>
        <w:rPr>
          <w:rFonts w:ascii="Times New Roman" w:hAnsi="Times New Roman" w:cs="Times New Roman"/>
          <w:sz w:val="24"/>
          <w:szCs w:val="24"/>
        </w:rPr>
        <w:t>Dati Anagrafici e Informazioni Essenziali di Presentazione dell’Allievo</w:t>
      </w:r>
    </w:p>
    <w:p w:rsidR="00E05BA8" w:rsidRDefault="00E05BA8" w:rsidP="00E05BA8">
      <w:pPr>
        <w:widowControl w:val="0"/>
        <w:suppressAutoHyphens w:val="0"/>
        <w:kinsoku w:val="0"/>
        <w:spacing w:line="480" w:lineRule="auto"/>
        <w:ind w:left="284" w:right="284"/>
        <w:rPr>
          <w:b/>
          <w:bCs/>
          <w:color w:val="000000"/>
        </w:rPr>
      </w:pPr>
    </w:p>
    <w:p w:rsidR="00E05BA8" w:rsidRDefault="00E05BA8" w:rsidP="00E05BA8">
      <w:pPr>
        <w:widowControl w:val="0"/>
        <w:suppressAutoHyphens w:val="0"/>
        <w:kinsoku w:val="0"/>
        <w:spacing w:line="480" w:lineRule="auto"/>
        <w:ind w:left="284" w:right="284"/>
        <w:rPr>
          <w:b/>
          <w:bCs/>
          <w:color w:val="000000"/>
        </w:rPr>
      </w:pPr>
      <w:r>
        <w:rPr>
          <w:b/>
          <w:bCs/>
          <w:color w:val="000000"/>
        </w:rPr>
        <w:t>Cognome e nome allievo/a</w:t>
      </w:r>
      <w:r>
        <w:rPr>
          <w:bCs/>
          <w:color w:val="000000"/>
        </w:rPr>
        <w:t xml:space="preserve">: </w:t>
      </w:r>
    </w:p>
    <w:p w:rsidR="00E05BA8" w:rsidRDefault="00D366B3" w:rsidP="00E05BA8">
      <w:pPr>
        <w:widowControl w:val="0"/>
        <w:suppressAutoHyphens w:val="0"/>
        <w:kinsoku w:val="0"/>
        <w:spacing w:line="480" w:lineRule="auto"/>
        <w:ind w:left="284" w:right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Luogo di </w:t>
      </w:r>
      <w:proofErr w:type="gramStart"/>
      <w:r>
        <w:rPr>
          <w:b/>
          <w:bCs/>
          <w:color w:val="000000"/>
        </w:rPr>
        <w:t xml:space="preserve">nascita:   </w:t>
      </w:r>
      <w:proofErr w:type="gramEnd"/>
      <w:r>
        <w:rPr>
          <w:b/>
          <w:bCs/>
          <w:color w:val="000000"/>
        </w:rPr>
        <w:t xml:space="preserve"> </w:t>
      </w:r>
      <w:r w:rsidR="00E05BA8">
        <w:rPr>
          <w:b/>
          <w:bCs/>
          <w:color w:val="000000"/>
        </w:rPr>
        <w:t xml:space="preserve">                                       Data</w:t>
      </w:r>
    </w:p>
    <w:p w:rsidR="00E05BA8" w:rsidRDefault="00E05BA8" w:rsidP="00E05BA8">
      <w:pPr>
        <w:widowControl w:val="0"/>
        <w:suppressAutoHyphens w:val="0"/>
        <w:kinsoku w:val="0"/>
        <w:spacing w:line="480" w:lineRule="auto"/>
        <w:ind w:left="284" w:right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Lingua </w:t>
      </w:r>
      <w:r>
        <w:rPr>
          <w:b/>
          <w:bCs/>
        </w:rPr>
        <w:t>madre</w:t>
      </w:r>
      <w:r>
        <w:rPr>
          <w:b/>
          <w:bCs/>
          <w:color w:val="000000"/>
        </w:rPr>
        <w:t>:</w:t>
      </w:r>
    </w:p>
    <w:p w:rsidR="001E605D" w:rsidRDefault="001E605D" w:rsidP="00E05BA8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/>
          <w:bCs/>
          <w:color w:val="000000"/>
          <w:u w:val="single"/>
        </w:rPr>
      </w:pPr>
    </w:p>
    <w:p w:rsidR="005D63BB" w:rsidRDefault="005D63BB" w:rsidP="00E05BA8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/>
          <w:bCs/>
          <w:color w:val="000000"/>
          <w:u w:val="single"/>
        </w:rPr>
      </w:pPr>
    </w:p>
    <w:p w:rsidR="005D63BB" w:rsidRDefault="005D63BB" w:rsidP="00E05BA8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/>
          <w:bCs/>
          <w:color w:val="000000"/>
          <w:u w:val="single"/>
        </w:rPr>
      </w:pPr>
    </w:p>
    <w:p w:rsidR="005D63BB" w:rsidRDefault="005D63BB" w:rsidP="00E05BA8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/>
          <w:bCs/>
          <w:color w:val="000000"/>
          <w:u w:val="single"/>
        </w:rPr>
      </w:pPr>
    </w:p>
    <w:p w:rsidR="005D63BB" w:rsidRDefault="005D63BB" w:rsidP="00E05BA8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/>
          <w:bCs/>
          <w:color w:val="000000"/>
          <w:u w:val="single"/>
        </w:rPr>
      </w:pPr>
    </w:p>
    <w:p w:rsidR="00E05BA8" w:rsidRDefault="00E05BA8" w:rsidP="00E05BA8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INDIVIDUAZIONE DELLA SITUAZIONE DI BISOGNO EDUCATIVO SPECIALE</w:t>
      </w:r>
    </w:p>
    <w:p w:rsidR="00E05BA8" w:rsidRDefault="00E05BA8" w:rsidP="00E05BA8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b/>
          <w:bCs/>
        </w:rPr>
      </w:pPr>
      <w:r>
        <w:rPr>
          <w:b/>
          <w:bCs/>
          <w:color w:val="000000"/>
          <w:u w:val="single"/>
        </w:rPr>
        <w:t>DA PARTE DI:</w:t>
      </w:r>
    </w:p>
    <w:p w:rsidR="00E05BA8" w:rsidRPr="00D366B3" w:rsidRDefault="00E05BA8" w:rsidP="00D366B3">
      <w:pPr>
        <w:pStyle w:val="Paragrafoelenco"/>
        <w:widowControl w:val="0"/>
        <w:numPr>
          <w:ilvl w:val="0"/>
          <w:numId w:val="13"/>
        </w:numPr>
        <w:kinsoku w:val="0"/>
        <w:spacing w:before="120" w:line="360" w:lineRule="auto"/>
        <w:ind w:right="284"/>
        <w:jc w:val="both"/>
        <w:rPr>
          <w:bCs/>
          <w:smallCaps/>
        </w:rPr>
      </w:pPr>
      <w:r w:rsidRPr="00D366B3">
        <w:rPr>
          <w:b/>
          <w:bCs/>
          <w:smallCaps/>
        </w:rPr>
        <w:t>Servizio sanitario</w:t>
      </w:r>
      <w:r w:rsidRPr="00D366B3">
        <w:rPr>
          <w:b/>
          <w:bCs/>
        </w:rPr>
        <w:t>:</w:t>
      </w:r>
    </w:p>
    <w:p w:rsidR="00E05BA8" w:rsidRPr="00D366B3" w:rsidRDefault="00E05BA8" w:rsidP="00D366B3">
      <w:pPr>
        <w:pStyle w:val="Paragrafoelenco"/>
        <w:widowControl w:val="0"/>
        <w:numPr>
          <w:ilvl w:val="0"/>
          <w:numId w:val="13"/>
        </w:numPr>
        <w:kinsoku w:val="0"/>
        <w:spacing w:before="120"/>
        <w:ind w:right="284"/>
        <w:jc w:val="both"/>
        <w:rPr>
          <w:b/>
          <w:bCs/>
          <w:smallCaps/>
        </w:rPr>
      </w:pPr>
      <w:r w:rsidRPr="00D366B3">
        <w:rPr>
          <w:b/>
          <w:bCs/>
          <w:smallCaps/>
        </w:rPr>
        <w:t>Segnalazione diagnostica alla scuola redatta da:</w:t>
      </w:r>
    </w:p>
    <w:p w:rsidR="00E05BA8" w:rsidRPr="00D366B3" w:rsidRDefault="00E05BA8" w:rsidP="00D366B3">
      <w:pPr>
        <w:pStyle w:val="Paragrafoelenco"/>
        <w:numPr>
          <w:ilvl w:val="0"/>
          <w:numId w:val="13"/>
        </w:numPr>
        <w:spacing w:before="280" w:after="280" w:line="360" w:lineRule="auto"/>
        <w:ind w:right="567"/>
        <w:jc w:val="both"/>
        <w:rPr>
          <w:b/>
          <w:bCs/>
          <w:smallCaps/>
          <w:color w:val="000000"/>
          <w:w w:val="105"/>
        </w:rPr>
      </w:pPr>
      <w:r w:rsidRPr="00D366B3">
        <w:rPr>
          <w:b/>
          <w:smallCaps/>
        </w:rPr>
        <w:t xml:space="preserve">CONSIGLIO DI CLASSE – Verbale n. </w:t>
      </w:r>
    </w:p>
    <w:p w:rsidR="001E605D" w:rsidRDefault="001E605D" w:rsidP="00E05BA8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</w:rPr>
      </w:pPr>
    </w:p>
    <w:p w:rsidR="001E605D" w:rsidRDefault="001E605D" w:rsidP="00E05BA8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</w:rPr>
      </w:pPr>
    </w:p>
    <w:p w:rsidR="00E05BA8" w:rsidRDefault="00E05BA8" w:rsidP="005D63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4"/>
        </w:tabs>
        <w:suppressAutoHyphens w:val="0"/>
        <w:kinsoku w:val="0"/>
        <w:spacing w:line="360" w:lineRule="auto"/>
        <w:ind w:left="360" w:right="284"/>
      </w:pPr>
      <w:r>
        <w:rPr>
          <w:b/>
          <w:bCs/>
          <w:color w:val="000000"/>
          <w:w w:val="105"/>
        </w:rPr>
        <w:t xml:space="preserve">Redatta </w:t>
      </w:r>
      <w:proofErr w:type="gramStart"/>
      <w:r>
        <w:rPr>
          <w:b/>
          <w:bCs/>
          <w:color w:val="000000"/>
          <w:w w:val="105"/>
        </w:rPr>
        <w:t>da:</w:t>
      </w:r>
      <w:r>
        <w:rPr>
          <w:bCs/>
          <w:color w:val="000000"/>
        </w:rPr>
        <w:tab/>
      </w:r>
      <w:proofErr w:type="gramEnd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t>in data ___ /___ / ____</w:t>
      </w:r>
      <w:r w:rsidR="005D63BB">
        <w:tab/>
      </w:r>
    </w:p>
    <w:p w:rsidR="00E05BA8" w:rsidRDefault="00E05BA8" w:rsidP="00E05BA8">
      <w:pPr>
        <w:widowControl w:val="0"/>
        <w:suppressAutoHyphens w:val="0"/>
        <w:kinsoku w:val="0"/>
        <w:spacing w:line="360" w:lineRule="auto"/>
        <w:ind w:left="360" w:right="284"/>
      </w:pPr>
      <w:r>
        <w:t>(</w:t>
      </w:r>
      <w:proofErr w:type="gramStart"/>
      <w:r>
        <w:t>allegare</w:t>
      </w:r>
      <w:proofErr w:type="gramEnd"/>
      <w:r>
        <w:t xml:space="preserve"> la relazione con osservazioni sistematiche, redatta dal consiglio di classe, solo in assenza di certificazione.)</w:t>
      </w:r>
    </w:p>
    <w:p w:rsidR="00E05BA8" w:rsidRDefault="00E05BA8" w:rsidP="00E05BA8">
      <w:pPr>
        <w:widowControl w:val="0"/>
        <w:suppressAutoHyphens w:val="0"/>
        <w:kinsoku w:val="0"/>
        <w:spacing w:line="360" w:lineRule="auto"/>
        <w:ind w:left="360" w:right="284"/>
      </w:pPr>
    </w:p>
    <w:p w:rsidR="00E05BA8" w:rsidRDefault="00E05BA8" w:rsidP="00E05BA8">
      <w:pPr>
        <w:widowControl w:val="0"/>
        <w:suppressAutoHyphens w:val="0"/>
        <w:kinsoku w:val="0"/>
        <w:spacing w:line="360" w:lineRule="auto"/>
        <w:ind w:right="284"/>
        <w:rPr>
          <w:b/>
          <w:color w:val="000000"/>
          <w:spacing w:val="-4"/>
        </w:rPr>
      </w:pPr>
      <w:r w:rsidRPr="00D94016">
        <w:rPr>
          <w:b/>
          <w:caps/>
          <w:color w:val="000000"/>
          <w:spacing w:val="-4"/>
        </w:rPr>
        <w:t>Sezione</w:t>
      </w:r>
      <w:r>
        <w:rPr>
          <w:b/>
          <w:color w:val="000000"/>
          <w:spacing w:val="-4"/>
        </w:rPr>
        <w:t xml:space="preserve"> B</w:t>
      </w:r>
    </w:p>
    <w:p w:rsidR="00E05BA8" w:rsidRDefault="00E05BA8" w:rsidP="00E05BA8">
      <w:pPr>
        <w:rPr>
          <w:b/>
          <w:bCs/>
        </w:rPr>
      </w:pPr>
      <w:r>
        <w:rPr>
          <w:b/>
          <w:bCs/>
        </w:rPr>
        <w:t xml:space="preserve">Osservazioni delle abilità e degli apprendimenti. </w:t>
      </w:r>
    </w:p>
    <w:p w:rsidR="00E05BA8" w:rsidRDefault="00E05BA8" w:rsidP="00E05BA8">
      <w:pPr>
        <w:rPr>
          <w:b/>
          <w:bCs/>
        </w:rPr>
      </w:pPr>
    </w:p>
    <w:p w:rsidR="00E05BA8" w:rsidRDefault="00E05BA8" w:rsidP="00E05BA8">
      <w:r>
        <w:rPr>
          <w:b/>
          <w:bCs/>
        </w:rPr>
        <w:t xml:space="preserve">Lettura: </w:t>
      </w:r>
    </w:p>
    <w:p w:rsidR="00E05BA8" w:rsidRDefault="00E05BA8" w:rsidP="00E05BA8">
      <w:r>
        <w:t xml:space="preserve">□ stentata </w:t>
      </w:r>
    </w:p>
    <w:p w:rsidR="00E05BA8" w:rsidRDefault="00E05BA8" w:rsidP="00E05BA8">
      <w:r>
        <w:t xml:space="preserve">□ lenta </w:t>
      </w:r>
    </w:p>
    <w:p w:rsidR="00E05BA8" w:rsidRDefault="00E05BA8" w:rsidP="00E05BA8">
      <w:r>
        <w:t xml:space="preserve">□ con sostituzioni (legge una parola per un’altra) </w:t>
      </w:r>
    </w:p>
    <w:p w:rsidR="00E05BA8" w:rsidRDefault="00E05BA8" w:rsidP="00E05BA8">
      <w:r>
        <w:t xml:space="preserve">□ con scambio di grafemi (b-p, b-d, f-v, r-l, q-p, a-e) </w:t>
      </w:r>
    </w:p>
    <w:p w:rsidR="00E05BA8" w:rsidRDefault="00E05BA8" w:rsidP="00E05BA8"/>
    <w:p w:rsidR="00E05BA8" w:rsidRDefault="00E05BA8" w:rsidP="00E05BA8">
      <w:r>
        <w:rPr>
          <w:b/>
          <w:bCs/>
        </w:rPr>
        <w:t xml:space="preserve">Scrittura </w:t>
      </w:r>
    </w:p>
    <w:p w:rsidR="00E05BA8" w:rsidRDefault="00E05BA8" w:rsidP="00E05BA8">
      <w:r>
        <w:t xml:space="preserve">□ lenta </w:t>
      </w:r>
    </w:p>
    <w:p w:rsidR="00E05BA8" w:rsidRDefault="00E05BA8" w:rsidP="00E05BA8">
      <w:r>
        <w:t xml:space="preserve">□ normale </w:t>
      </w:r>
    </w:p>
    <w:p w:rsidR="00E05BA8" w:rsidRDefault="00E05BA8" w:rsidP="00E05BA8">
      <w:r>
        <w:t xml:space="preserve">□ veloce </w:t>
      </w:r>
    </w:p>
    <w:p w:rsidR="00E05BA8" w:rsidRDefault="00E05BA8" w:rsidP="00E05BA8">
      <w:r>
        <w:t>□ solo in stampato maiuscolo o minuscolo</w:t>
      </w:r>
    </w:p>
    <w:p w:rsidR="00E05BA8" w:rsidRDefault="00E05BA8" w:rsidP="00E05BA8"/>
    <w:p w:rsidR="00E05BA8" w:rsidRDefault="00E05BA8" w:rsidP="00E05BA8">
      <w:r>
        <w:rPr>
          <w:b/>
          <w:bCs/>
        </w:rPr>
        <w:t xml:space="preserve">Difficoltà ortografiche: </w:t>
      </w:r>
    </w:p>
    <w:p w:rsidR="00E05BA8" w:rsidRDefault="00E05BA8" w:rsidP="00E05BA8">
      <w:r>
        <w:t xml:space="preserve">□ errori fonologici (omissioni, sostituzioni, omissioni/aggiunte, inversioni, scambio grafemi b-p, b-d, f-v, r-l, q-p, a-e) </w:t>
      </w:r>
    </w:p>
    <w:p w:rsidR="00E05BA8" w:rsidRDefault="00E05BA8" w:rsidP="00E05BA8">
      <w:r>
        <w:t xml:space="preserve">□ errori non fonologici (fusioni illegali, raddoppiamenti, accenti, scambio di grafema omofono, non omografo) </w:t>
      </w:r>
    </w:p>
    <w:p w:rsidR="00E05BA8" w:rsidRDefault="00E05BA8" w:rsidP="00E05BA8">
      <w:r>
        <w:t xml:space="preserve">□ errori fonetici (scambio di suoni, inversioni, migrazioni, omissioni, inserzioni…) </w:t>
      </w:r>
    </w:p>
    <w:p w:rsidR="00E05BA8" w:rsidRDefault="00E05BA8" w:rsidP="00E05BA8">
      <w:r>
        <w:t xml:space="preserve">□ difficoltà a comporre testi (personali, descrittivi, narrativi, </w:t>
      </w:r>
      <w:proofErr w:type="gramStart"/>
      <w:r>
        <w:t>argomentativi,…</w:t>
      </w:r>
      <w:proofErr w:type="gramEnd"/>
      <w:r>
        <w:t xml:space="preserve">) </w:t>
      </w:r>
    </w:p>
    <w:p w:rsidR="00E05BA8" w:rsidRDefault="00E05BA8" w:rsidP="00E05BA8">
      <w:r>
        <w:t xml:space="preserve">□ difficoltà nel seguire la dettatura </w:t>
      </w:r>
    </w:p>
    <w:p w:rsidR="00E05BA8" w:rsidRDefault="00E05BA8" w:rsidP="00E05BA8">
      <w:r>
        <w:t xml:space="preserve">□ difficoltà nella copia (lavagna/testo o testo/testo…) </w:t>
      </w:r>
    </w:p>
    <w:p w:rsidR="00E05BA8" w:rsidRDefault="00E05BA8" w:rsidP="00E05BA8">
      <w:r>
        <w:t xml:space="preserve">□ difficoltà grammaticali e sintattiche </w:t>
      </w:r>
    </w:p>
    <w:p w:rsidR="00E05BA8" w:rsidRDefault="00E05BA8" w:rsidP="00E05BA8">
      <w:r>
        <w:t xml:space="preserve">□ problemi di lentezza nello scrivere </w:t>
      </w:r>
    </w:p>
    <w:p w:rsidR="00E05BA8" w:rsidRDefault="00E05BA8" w:rsidP="00E05BA8">
      <w:r>
        <w:t xml:space="preserve">□ problemi di realizzazione e regolarità del tratto grafico </w:t>
      </w:r>
    </w:p>
    <w:p w:rsidR="00E05BA8" w:rsidRDefault="00E05BA8" w:rsidP="00E05BA8"/>
    <w:p w:rsidR="00E05BA8" w:rsidRDefault="00E05BA8" w:rsidP="00E05BA8">
      <w:r>
        <w:rPr>
          <w:b/>
          <w:bCs/>
        </w:rPr>
        <w:t xml:space="preserve">Calcolo </w:t>
      </w:r>
    </w:p>
    <w:p w:rsidR="00E05BA8" w:rsidRDefault="00E05BA8" w:rsidP="00E05BA8">
      <w:r>
        <w:t xml:space="preserve">□ difficoltà nel ragionamento logico </w:t>
      </w:r>
    </w:p>
    <w:p w:rsidR="00E05BA8" w:rsidRDefault="00E05BA8" w:rsidP="00E05BA8">
      <w:r>
        <w:lastRenderedPageBreak/>
        <w:t xml:space="preserve">□ errori di processamento numerico (difficoltà nel leggere e scrivere i numeri, negli aspetti cardinali e ordinali e nella corrispondenza tra numero e quantità) </w:t>
      </w:r>
    </w:p>
    <w:p w:rsidR="00E05BA8" w:rsidRDefault="00E05BA8" w:rsidP="00E05BA8">
      <w:r>
        <w:t xml:space="preserve">□ difficoltà di uso degli algoritmi di base del calcolo (scritto e a mente) </w:t>
      </w:r>
    </w:p>
    <w:p w:rsidR="00E05BA8" w:rsidRDefault="00E05BA8" w:rsidP="00E05BA8">
      <w:r>
        <w:t xml:space="preserve">□ scarsa comprensione del testo in un problema </w:t>
      </w:r>
    </w:p>
    <w:p w:rsidR="00E05BA8" w:rsidRDefault="00E05BA8" w:rsidP="00E05BA8"/>
    <w:p w:rsidR="00E05BA8" w:rsidRDefault="00E05BA8" w:rsidP="00E05BA8">
      <w:r>
        <w:rPr>
          <w:b/>
          <w:bCs/>
        </w:rPr>
        <w:t xml:space="preserve">Proprietà linguistica </w:t>
      </w:r>
    </w:p>
    <w:p w:rsidR="00E05BA8" w:rsidRDefault="00E05BA8" w:rsidP="00E05BA8">
      <w:r>
        <w:t xml:space="preserve">□ difficoltà di esposizione orale e di organizzazione del discorso (difficoltà nel riassumere dati ed argomenti) </w:t>
      </w:r>
    </w:p>
    <w:p w:rsidR="00E05BA8" w:rsidRDefault="00E05BA8" w:rsidP="00E05BA8">
      <w:r>
        <w:t xml:space="preserve">□ difficoltà o confusione nel ricordare nomi e date </w:t>
      </w:r>
    </w:p>
    <w:p w:rsidR="00E05BA8" w:rsidRDefault="00E05BA8" w:rsidP="00E05BA8"/>
    <w:p w:rsidR="00E05BA8" w:rsidRDefault="00E05BA8" w:rsidP="00E05BA8">
      <w:pPr>
        <w:rPr>
          <w:b/>
          <w:bCs/>
        </w:rPr>
      </w:pPr>
      <w:r>
        <w:rPr>
          <w:b/>
          <w:bCs/>
        </w:rPr>
        <w:t xml:space="preserve">Caratteristiche del processo di apprendimento </w:t>
      </w:r>
    </w:p>
    <w:p w:rsidR="00E05BA8" w:rsidRDefault="00E05BA8" w:rsidP="00E05BA8">
      <w:r>
        <w:t>□ scarse capacità di concentrazione prolungata;</w:t>
      </w:r>
    </w:p>
    <w:p w:rsidR="00E05BA8" w:rsidRDefault="00E05BA8" w:rsidP="00E05BA8">
      <w:r>
        <w:t xml:space="preserve">□ difficoltà nei processi di automatizzazione della letto-scrittura che rende difficile o impossibile eseguire contemporaneamente due procedimenti (ascoltare e scrivere, ascoltare e seguire sul testo); </w:t>
      </w:r>
    </w:p>
    <w:p w:rsidR="00E05BA8" w:rsidRDefault="00E05BA8" w:rsidP="00E05BA8">
      <w:r>
        <w:t xml:space="preserve">□ difficoltà nel recuperare rapidamente dalla memoria nozioni già acquisite e comprese, cui consegue difficoltà e lentezza nell’esposizione durante le interrogazioni; </w:t>
      </w:r>
    </w:p>
    <w:p w:rsidR="00E05BA8" w:rsidRDefault="00E05BA8" w:rsidP="00E05BA8">
      <w:r>
        <w:t>□ difficoltà nella lingua straniera (comprensione, lettura e scrittura);</w:t>
      </w:r>
    </w:p>
    <w:p w:rsidR="00E05BA8" w:rsidRDefault="00E05BA8" w:rsidP="00E05BA8">
      <w:r>
        <w:t xml:space="preserve">□ facile stancabilità e lentezza nei tempi di recupero. </w:t>
      </w:r>
    </w:p>
    <w:p w:rsidR="00E05BA8" w:rsidRDefault="00E05BA8" w:rsidP="00E05BA8"/>
    <w:p w:rsidR="0081095D" w:rsidRDefault="0081095D" w:rsidP="00E05BA8">
      <w:pPr>
        <w:rPr>
          <w:b/>
          <w:bCs/>
        </w:rPr>
      </w:pPr>
    </w:p>
    <w:p w:rsidR="0081095D" w:rsidRDefault="0081095D" w:rsidP="00E05BA8">
      <w:pPr>
        <w:rPr>
          <w:b/>
          <w:bCs/>
        </w:rPr>
      </w:pPr>
    </w:p>
    <w:p w:rsidR="00E05BA8" w:rsidRDefault="00E05BA8" w:rsidP="00E05BA8">
      <w:r>
        <w:rPr>
          <w:b/>
          <w:bCs/>
        </w:rPr>
        <w:t xml:space="preserve">Difficoltà nel memorizzare: </w:t>
      </w:r>
    </w:p>
    <w:p w:rsidR="00E05BA8" w:rsidRDefault="00D366B3" w:rsidP="00E05BA8">
      <w:r>
        <w:t>□ tab</w:t>
      </w:r>
      <w:r w:rsidR="008C135A">
        <w:t>elline</w:t>
      </w:r>
      <w:r w:rsidR="00E05BA8">
        <w:t xml:space="preserve">, formule, algoritmi, forme grammaticali </w:t>
      </w:r>
    </w:p>
    <w:p w:rsidR="00E05BA8" w:rsidRDefault="00E05BA8" w:rsidP="00E05BA8">
      <w:r>
        <w:t>□ sequenze e procedure</w:t>
      </w:r>
    </w:p>
    <w:p w:rsidR="00E05BA8" w:rsidRDefault="00E05BA8" w:rsidP="00E05BA8">
      <w:r>
        <w:t xml:space="preserve">□ categorizzazioni, nomi dei tempi verbali, nomi delle strutture grammaticali italiane e straniere... </w:t>
      </w:r>
    </w:p>
    <w:p w:rsidR="00E05BA8" w:rsidRDefault="00E05BA8" w:rsidP="00E05BA8"/>
    <w:p w:rsidR="00E05BA8" w:rsidRDefault="00E05BA8" w:rsidP="00E05BA8">
      <w:r>
        <w:rPr>
          <w:b/>
          <w:bCs/>
        </w:rPr>
        <w:t xml:space="preserve">Nello svolgimento di un compito assegnato a scuola: </w:t>
      </w:r>
    </w:p>
    <w:p w:rsidR="00E05BA8" w:rsidRDefault="00E05BA8" w:rsidP="00E05BA8">
      <w:r>
        <w:rPr>
          <w:b/>
          <w:bCs/>
        </w:rPr>
        <w:t>Grado di autonomia</w:t>
      </w:r>
      <w:r>
        <w:t xml:space="preserve">: </w:t>
      </w:r>
    </w:p>
    <w:p w:rsidR="00E05BA8" w:rsidRDefault="00E05BA8" w:rsidP="00E05BA8">
      <w:r>
        <w:t xml:space="preserve">□ insufficiente □ scarso □ buono □ ottimo </w:t>
      </w:r>
    </w:p>
    <w:p w:rsidR="00E05BA8" w:rsidRDefault="00E05BA8" w:rsidP="00E05BA8">
      <w:r>
        <w:t xml:space="preserve">□ ricorre all’aiuto dell’insegnante per ulteriori spiegazioni </w:t>
      </w:r>
    </w:p>
    <w:p w:rsidR="00E05BA8" w:rsidRDefault="00E05BA8" w:rsidP="00E05BA8">
      <w:r>
        <w:t xml:space="preserve">□ ricorre all’aiuto di un compagno </w:t>
      </w:r>
    </w:p>
    <w:p w:rsidR="00E05BA8" w:rsidRDefault="00E05BA8" w:rsidP="00E05BA8">
      <w:r>
        <w:t xml:space="preserve">□ utilizza strumenti compensativi </w:t>
      </w:r>
    </w:p>
    <w:p w:rsidR="00E05BA8" w:rsidRDefault="00E05BA8" w:rsidP="00E05BA8">
      <w:pPr>
        <w:rPr>
          <w:b/>
          <w:bCs/>
        </w:rPr>
      </w:pPr>
    </w:p>
    <w:p w:rsidR="00E05BA8" w:rsidRDefault="00E05BA8" w:rsidP="00E05BA8">
      <w:pPr>
        <w:rPr>
          <w:b/>
          <w:bCs/>
        </w:rPr>
      </w:pPr>
      <w:r>
        <w:rPr>
          <w:b/>
          <w:bCs/>
        </w:rPr>
        <w:t xml:space="preserve">Punti di forza dell’alunno/a: </w:t>
      </w:r>
    </w:p>
    <w:p w:rsidR="00F37F9B" w:rsidRDefault="00F37F9B" w:rsidP="00E05BA8"/>
    <w:p w:rsidR="00E05BA8" w:rsidRDefault="00E05BA8" w:rsidP="00E05BA8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5BA8" w:rsidRDefault="00E05BA8" w:rsidP="00E05BA8">
      <w:pPr>
        <w:rPr>
          <w:bCs/>
        </w:rPr>
      </w:pPr>
    </w:p>
    <w:p w:rsidR="0081095D" w:rsidRDefault="0081095D" w:rsidP="00E05BA8">
      <w:pPr>
        <w:rPr>
          <w:b/>
          <w:bCs/>
        </w:rPr>
      </w:pPr>
    </w:p>
    <w:p w:rsidR="0081095D" w:rsidRDefault="0081095D" w:rsidP="00E05BA8">
      <w:pPr>
        <w:rPr>
          <w:b/>
          <w:bCs/>
        </w:rPr>
      </w:pPr>
    </w:p>
    <w:p w:rsidR="0081095D" w:rsidRDefault="0081095D" w:rsidP="00E05BA8">
      <w:pPr>
        <w:rPr>
          <w:b/>
          <w:bCs/>
        </w:rPr>
      </w:pPr>
    </w:p>
    <w:p w:rsidR="0081095D" w:rsidRDefault="0081095D" w:rsidP="00E05BA8">
      <w:pPr>
        <w:rPr>
          <w:b/>
          <w:bCs/>
        </w:rPr>
      </w:pPr>
    </w:p>
    <w:p w:rsidR="0081095D" w:rsidRDefault="0081095D" w:rsidP="00E05BA8">
      <w:pPr>
        <w:rPr>
          <w:b/>
          <w:bCs/>
        </w:rPr>
      </w:pPr>
    </w:p>
    <w:p w:rsidR="00E05BA8" w:rsidRDefault="00E05BA8" w:rsidP="00E05BA8">
      <w:pPr>
        <w:rPr>
          <w:b/>
          <w:bCs/>
        </w:rPr>
      </w:pPr>
      <w:r>
        <w:rPr>
          <w:b/>
          <w:bCs/>
        </w:rPr>
        <w:lastRenderedPageBreak/>
        <w:t xml:space="preserve">SEZIONE </w:t>
      </w:r>
      <w:proofErr w:type="gramStart"/>
      <w:r>
        <w:rPr>
          <w:b/>
          <w:bCs/>
        </w:rPr>
        <w:t>C  Osservazione</w:t>
      </w:r>
      <w:proofErr w:type="gramEnd"/>
      <w:r>
        <w:rPr>
          <w:b/>
          <w:bCs/>
        </w:rPr>
        <w:t xml:space="preserve"> di Ulteriori Aspetti Significativi</w:t>
      </w:r>
    </w:p>
    <w:p w:rsidR="00F37F9B" w:rsidRDefault="00F37F9B" w:rsidP="00E05BA8">
      <w:pPr>
        <w:rPr>
          <w:b/>
          <w:bCs/>
        </w:rPr>
      </w:pPr>
    </w:p>
    <w:p w:rsidR="00E05BA8" w:rsidRDefault="00E05BA8" w:rsidP="00E05BA8">
      <w:pPr>
        <w:rPr>
          <w:bCs/>
        </w:rPr>
      </w:pPr>
    </w:p>
    <w:tbl>
      <w:tblPr>
        <w:tblW w:w="9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4"/>
        <w:gridCol w:w="1843"/>
        <w:gridCol w:w="1701"/>
        <w:gridCol w:w="1843"/>
        <w:gridCol w:w="1814"/>
        <w:gridCol w:w="20"/>
      </w:tblGrid>
      <w:tr w:rsidR="00E05BA8" w:rsidTr="00E05BA8">
        <w:trPr>
          <w:trHeight w:val="170"/>
        </w:trPr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BA8" w:rsidRDefault="00E05BA8">
            <w:pPr>
              <w:spacing w:line="25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MOTIVAZIONE </w:t>
            </w:r>
          </w:p>
        </w:tc>
      </w:tr>
      <w:tr w:rsidR="00E05BA8" w:rsidTr="00E05BA8">
        <w:trPr>
          <w:trHeight w:val="28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Partecipazione</w:t>
            </w:r>
            <w:proofErr w:type="spellEnd"/>
            <w:r>
              <w:rPr>
                <w:bCs/>
                <w:lang w:val="en-US"/>
              </w:rPr>
              <w:t xml:space="preserve"> al </w:t>
            </w:r>
            <w:proofErr w:type="spellStart"/>
            <w:r>
              <w:rPr>
                <w:bCs/>
                <w:lang w:val="en-US"/>
              </w:rPr>
              <w:t>dialogo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educativo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Molto 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Poco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</w:tr>
      <w:tr w:rsidR="00E05BA8" w:rsidTr="00E05BA8">
        <w:trPr>
          <w:trHeight w:val="28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Consapevolezza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delle</w:t>
            </w:r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proprie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difficoltà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Molto 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Poco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</w:tr>
      <w:tr w:rsidR="00E05BA8" w:rsidTr="00E05BA8">
        <w:trPr>
          <w:trHeight w:val="28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Pr="008C135A" w:rsidRDefault="00E05BA8">
            <w:pPr>
              <w:spacing w:line="256" w:lineRule="auto"/>
              <w:rPr>
                <w:bCs/>
              </w:rPr>
            </w:pPr>
            <w:r w:rsidRPr="008C135A">
              <w:rPr>
                <w:bCs/>
              </w:rPr>
              <w:t>Consapevolezza</w:t>
            </w:r>
            <w:r w:rsidR="008C135A" w:rsidRPr="008C135A">
              <w:rPr>
                <w:bCs/>
              </w:rPr>
              <w:t xml:space="preserve"> </w:t>
            </w:r>
            <w:r w:rsidRPr="008C135A">
              <w:rPr>
                <w:bCs/>
              </w:rPr>
              <w:t>dei</w:t>
            </w:r>
            <w:r w:rsidR="008C135A" w:rsidRPr="008C135A">
              <w:rPr>
                <w:bCs/>
              </w:rPr>
              <w:t xml:space="preserve"> </w:t>
            </w:r>
            <w:r w:rsidRPr="008C135A">
              <w:rPr>
                <w:bCs/>
              </w:rPr>
              <w:t>propri</w:t>
            </w:r>
            <w:r w:rsidR="008C135A" w:rsidRPr="008C135A">
              <w:rPr>
                <w:bCs/>
              </w:rPr>
              <w:t xml:space="preserve"> </w:t>
            </w:r>
            <w:r w:rsidRPr="008C135A">
              <w:rPr>
                <w:bCs/>
              </w:rPr>
              <w:t>punti di forza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Molto 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Poco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</w:tr>
      <w:tr w:rsidR="00E05BA8" w:rsidTr="00E05BA8">
        <w:trPr>
          <w:trHeight w:val="28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Autostima</w:t>
            </w:r>
            <w:proofErr w:type="spellEnd"/>
          </w:p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Molto 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Poco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</w:tr>
      <w:tr w:rsidR="00E05BA8" w:rsidTr="00E05BA8">
        <w:trPr>
          <w:trHeight w:val="467"/>
        </w:trPr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BA8" w:rsidRPr="008C135A" w:rsidRDefault="00E05BA8">
            <w:pPr>
              <w:spacing w:line="256" w:lineRule="auto"/>
              <w:rPr>
                <w:bCs/>
              </w:rPr>
            </w:pPr>
            <w:r w:rsidRPr="008C135A">
              <w:rPr>
                <w:b/>
                <w:bCs/>
              </w:rPr>
              <w:t>ATTEGGIAMENTI E COMPORTAMENTI RISCONTRABILI A SCUOLA</w:t>
            </w:r>
          </w:p>
        </w:tc>
      </w:tr>
      <w:tr w:rsidR="00E05BA8" w:rsidTr="00E05BA8">
        <w:trPr>
          <w:trHeight w:val="28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Regolare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frequenza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scolastica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Molto 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Poco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</w:tr>
      <w:tr w:rsidR="00E05BA8" w:rsidTr="00E05BA8">
        <w:trPr>
          <w:trHeight w:val="28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BA8" w:rsidRPr="008C135A" w:rsidRDefault="00E05BA8">
            <w:pPr>
              <w:spacing w:line="256" w:lineRule="auto"/>
              <w:rPr>
                <w:bCs/>
              </w:rPr>
            </w:pPr>
            <w:r w:rsidRPr="008C135A">
              <w:rPr>
                <w:bCs/>
              </w:rPr>
              <w:t>Accettazione e rispetto delle</w:t>
            </w:r>
            <w:r w:rsidR="008C135A" w:rsidRPr="008C135A">
              <w:rPr>
                <w:bCs/>
              </w:rPr>
              <w:t xml:space="preserve"> </w:t>
            </w:r>
            <w:r w:rsidRPr="008C135A">
              <w:rPr>
                <w:bCs/>
              </w:rPr>
              <w:t>regole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Molto 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Poco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</w:tr>
      <w:tr w:rsidR="00E05BA8" w:rsidTr="00E05BA8">
        <w:trPr>
          <w:trHeight w:val="28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</w:p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Rispetto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degli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impegni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</w:p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Molto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Poco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</w:tr>
      <w:tr w:rsidR="00E05BA8" w:rsidTr="00E05BA8">
        <w:trPr>
          <w:trHeight w:val="28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BA8" w:rsidRPr="008C135A" w:rsidRDefault="00E05BA8">
            <w:pPr>
              <w:spacing w:line="256" w:lineRule="auto"/>
              <w:rPr>
                <w:bCs/>
              </w:rPr>
            </w:pPr>
            <w:r w:rsidRPr="008C135A">
              <w:rPr>
                <w:bCs/>
              </w:rPr>
              <w:t>Accettazione</w:t>
            </w:r>
            <w:r w:rsidR="008C135A" w:rsidRPr="008C135A">
              <w:rPr>
                <w:bCs/>
              </w:rPr>
              <w:t xml:space="preserve"> </w:t>
            </w:r>
            <w:r w:rsidRPr="008C135A">
              <w:rPr>
                <w:bCs/>
              </w:rPr>
              <w:t>consapevole</w:t>
            </w:r>
            <w:r w:rsidR="008C135A" w:rsidRPr="008C135A">
              <w:rPr>
                <w:bCs/>
              </w:rPr>
              <w:t xml:space="preserve"> </w:t>
            </w:r>
            <w:r w:rsidRPr="008C135A">
              <w:rPr>
                <w:bCs/>
              </w:rPr>
              <w:t>degli</w:t>
            </w:r>
            <w:r w:rsidR="008C135A" w:rsidRPr="008C135A">
              <w:rPr>
                <w:bCs/>
              </w:rPr>
              <w:t xml:space="preserve"> </w:t>
            </w:r>
            <w:r w:rsidRPr="008C135A">
              <w:rPr>
                <w:bCs/>
              </w:rPr>
              <w:t>strumenti</w:t>
            </w:r>
            <w:r w:rsidR="008C135A">
              <w:rPr>
                <w:bCs/>
              </w:rPr>
              <w:t xml:space="preserve"> </w:t>
            </w:r>
            <w:r w:rsidRPr="008C135A">
              <w:rPr>
                <w:bCs/>
              </w:rPr>
              <w:t>compensativi e delle</w:t>
            </w:r>
            <w:r w:rsidR="008C135A">
              <w:rPr>
                <w:bCs/>
              </w:rPr>
              <w:t xml:space="preserve"> </w:t>
            </w:r>
            <w:r w:rsidRPr="008C135A">
              <w:rPr>
                <w:bCs/>
              </w:rPr>
              <w:t>misure</w:t>
            </w:r>
            <w:r w:rsidR="008C135A">
              <w:rPr>
                <w:bCs/>
              </w:rPr>
              <w:t xml:space="preserve"> </w:t>
            </w:r>
            <w:r w:rsidRPr="008C135A">
              <w:rPr>
                <w:bCs/>
              </w:rPr>
              <w:t>dispensative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Molto 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Poco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</w:tr>
      <w:tr w:rsidR="00E05BA8" w:rsidTr="00E05BA8">
        <w:trPr>
          <w:trHeight w:val="28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</w:p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Autonomia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nel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lavoro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</w:p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Molto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Poco</w:t>
            </w:r>
            <w:proofErr w:type="spellEnd"/>
            <w:r w:rsidR="008C135A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8" w:rsidRDefault="00E05BA8" w:rsidP="00F37F9B">
            <w:pPr>
              <w:spacing w:line="256" w:lineRule="auto"/>
              <w:jc w:val="center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 </w:t>
            </w:r>
            <w:proofErr w:type="spellStart"/>
            <w:r>
              <w:rPr>
                <w:bCs/>
                <w:lang w:val="en-US"/>
              </w:rPr>
              <w:t>adeguata</w:t>
            </w:r>
            <w:proofErr w:type="spellEnd"/>
          </w:p>
        </w:tc>
      </w:tr>
      <w:tr w:rsidR="00E05BA8" w:rsidTr="00E05BA8">
        <w:trPr>
          <w:gridAfter w:val="1"/>
          <w:wAfter w:w="20" w:type="dxa"/>
          <w:trHeight w:val="28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8" w:rsidRDefault="00E05BA8">
            <w:pPr>
              <w:spacing w:line="25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APPRENDIMENTO DELLE LINGUE STRANIERE</w:t>
            </w:r>
          </w:p>
          <w:p w:rsidR="00E05BA8" w:rsidRDefault="00E05BA8">
            <w:pPr>
              <w:spacing w:line="256" w:lineRule="auto"/>
              <w:rPr>
                <w:bCs/>
                <w:iCs/>
                <w:lang w:val="en-US"/>
              </w:rPr>
            </w:pPr>
          </w:p>
        </w:tc>
      </w:tr>
      <w:tr w:rsidR="00E05BA8" w:rsidTr="00E05BA8">
        <w:trPr>
          <w:gridAfter w:val="1"/>
          <w:wAfter w:w="20" w:type="dxa"/>
          <w:trHeight w:val="28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8" w:rsidRDefault="00E05BA8">
            <w:pPr>
              <w:spacing w:line="256" w:lineRule="auto"/>
              <w:rPr>
                <w:bCs/>
                <w:iCs/>
                <w:lang w:val="en-US"/>
              </w:rPr>
            </w:pPr>
          </w:p>
          <w:p w:rsidR="00E05BA8" w:rsidRDefault="00E05BA8">
            <w:pPr>
              <w:numPr>
                <w:ilvl w:val="0"/>
                <w:numId w:val="5"/>
              </w:numPr>
              <w:spacing w:line="256" w:lineRule="auto"/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Pronuncia</w:t>
            </w:r>
            <w:proofErr w:type="spellEnd"/>
            <w:r w:rsidR="008C135A"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difficoltosa</w:t>
            </w:r>
            <w:proofErr w:type="spellEnd"/>
          </w:p>
          <w:p w:rsidR="00E05BA8" w:rsidRPr="008C135A" w:rsidRDefault="00E05BA8">
            <w:pPr>
              <w:numPr>
                <w:ilvl w:val="0"/>
                <w:numId w:val="5"/>
              </w:numPr>
              <w:spacing w:line="256" w:lineRule="auto"/>
              <w:rPr>
                <w:bCs/>
                <w:iCs/>
              </w:rPr>
            </w:pPr>
            <w:r w:rsidRPr="008C135A">
              <w:rPr>
                <w:bCs/>
                <w:iCs/>
              </w:rPr>
              <w:t>Difficoltà di acquisizione</w:t>
            </w:r>
            <w:r w:rsidR="008C135A" w:rsidRPr="008C135A">
              <w:rPr>
                <w:bCs/>
                <w:iCs/>
              </w:rPr>
              <w:t xml:space="preserve"> </w:t>
            </w:r>
            <w:r w:rsidRPr="008C135A">
              <w:rPr>
                <w:bCs/>
                <w:iCs/>
              </w:rPr>
              <w:t>degli</w:t>
            </w:r>
            <w:r w:rsidR="008C135A" w:rsidRPr="008C135A">
              <w:rPr>
                <w:bCs/>
                <w:iCs/>
              </w:rPr>
              <w:t xml:space="preserve"> </w:t>
            </w:r>
            <w:r w:rsidRPr="008C135A">
              <w:rPr>
                <w:bCs/>
                <w:iCs/>
              </w:rPr>
              <w:t>automatismi</w:t>
            </w:r>
            <w:r w:rsidR="008C135A">
              <w:rPr>
                <w:bCs/>
                <w:iCs/>
              </w:rPr>
              <w:t xml:space="preserve"> </w:t>
            </w:r>
            <w:r w:rsidRPr="008C135A">
              <w:rPr>
                <w:bCs/>
                <w:iCs/>
              </w:rPr>
              <w:t xml:space="preserve">grammaticali di base </w:t>
            </w:r>
          </w:p>
          <w:p w:rsidR="00E05BA8" w:rsidRDefault="00E05BA8">
            <w:pPr>
              <w:numPr>
                <w:ilvl w:val="0"/>
                <w:numId w:val="5"/>
              </w:numPr>
              <w:spacing w:line="256" w:lineRule="auto"/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Difficoltà</w:t>
            </w:r>
            <w:proofErr w:type="spellEnd"/>
            <w:r w:rsidR="008C135A"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nella</w:t>
            </w:r>
            <w:proofErr w:type="spellEnd"/>
            <w:r w:rsidR="008C135A"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scrittura</w:t>
            </w:r>
            <w:proofErr w:type="spellEnd"/>
          </w:p>
          <w:p w:rsidR="00E05BA8" w:rsidRDefault="00E05BA8">
            <w:pPr>
              <w:numPr>
                <w:ilvl w:val="0"/>
                <w:numId w:val="5"/>
              </w:numPr>
              <w:spacing w:line="256" w:lineRule="auto"/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Difficoltà</w:t>
            </w:r>
            <w:proofErr w:type="spellEnd"/>
            <w:r w:rsidR="008C135A"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acquisizione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nuovo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lessico</w:t>
            </w:r>
            <w:proofErr w:type="spellEnd"/>
          </w:p>
          <w:p w:rsidR="00E05BA8" w:rsidRPr="005F2AF7" w:rsidRDefault="00E05BA8">
            <w:pPr>
              <w:numPr>
                <w:ilvl w:val="0"/>
                <w:numId w:val="5"/>
              </w:numPr>
              <w:spacing w:line="256" w:lineRule="auto"/>
              <w:rPr>
                <w:bCs/>
                <w:iCs/>
              </w:rPr>
            </w:pPr>
            <w:r w:rsidRPr="005F2AF7">
              <w:rPr>
                <w:bCs/>
                <w:iCs/>
              </w:rPr>
              <w:t>Notevoli</w:t>
            </w:r>
            <w:r w:rsidR="008C135A" w:rsidRPr="005F2AF7">
              <w:rPr>
                <w:bCs/>
                <w:iCs/>
              </w:rPr>
              <w:t xml:space="preserve"> </w:t>
            </w:r>
            <w:r w:rsidRPr="005F2AF7">
              <w:rPr>
                <w:bCs/>
                <w:iCs/>
              </w:rPr>
              <w:t>differenze</w:t>
            </w:r>
            <w:r w:rsidR="008C135A" w:rsidRPr="005F2AF7">
              <w:rPr>
                <w:bCs/>
                <w:iCs/>
              </w:rPr>
              <w:t xml:space="preserve"> </w:t>
            </w:r>
            <w:r w:rsidRPr="005F2AF7">
              <w:rPr>
                <w:bCs/>
                <w:iCs/>
              </w:rPr>
              <w:t>tra</w:t>
            </w:r>
            <w:r w:rsidR="008C135A" w:rsidRPr="005F2AF7">
              <w:rPr>
                <w:bCs/>
                <w:iCs/>
              </w:rPr>
              <w:t xml:space="preserve"> </w:t>
            </w:r>
            <w:r w:rsidRPr="005F2AF7">
              <w:rPr>
                <w:bCs/>
                <w:iCs/>
              </w:rPr>
              <w:t>comprensione del testo</w:t>
            </w:r>
            <w:r w:rsidR="008C135A" w:rsidRPr="005F2AF7">
              <w:rPr>
                <w:bCs/>
                <w:iCs/>
              </w:rPr>
              <w:t xml:space="preserve"> </w:t>
            </w:r>
            <w:r w:rsidRPr="005F2AF7">
              <w:rPr>
                <w:bCs/>
                <w:iCs/>
              </w:rPr>
              <w:t>scritto e orale</w:t>
            </w:r>
          </w:p>
          <w:p w:rsidR="00E05BA8" w:rsidRPr="005F2AF7" w:rsidRDefault="00E05BA8">
            <w:pPr>
              <w:numPr>
                <w:ilvl w:val="0"/>
                <w:numId w:val="5"/>
              </w:numPr>
              <w:spacing w:line="256" w:lineRule="auto"/>
              <w:rPr>
                <w:bCs/>
                <w:iCs/>
              </w:rPr>
            </w:pPr>
            <w:r w:rsidRPr="005F2AF7">
              <w:rPr>
                <w:bCs/>
                <w:iCs/>
              </w:rPr>
              <w:t>Notevoli</w:t>
            </w:r>
            <w:r w:rsidR="005F2AF7" w:rsidRPr="005F2AF7">
              <w:rPr>
                <w:bCs/>
                <w:iCs/>
              </w:rPr>
              <w:t xml:space="preserve"> </w:t>
            </w:r>
            <w:r w:rsidRPr="005F2AF7">
              <w:rPr>
                <w:bCs/>
                <w:iCs/>
              </w:rPr>
              <w:t>differenze</w:t>
            </w:r>
            <w:r w:rsidR="005F2AF7" w:rsidRPr="005F2AF7">
              <w:rPr>
                <w:bCs/>
                <w:iCs/>
              </w:rPr>
              <w:t xml:space="preserve"> </w:t>
            </w:r>
            <w:r w:rsidRPr="005F2AF7">
              <w:rPr>
                <w:bCs/>
                <w:iCs/>
              </w:rPr>
              <w:t>tra</w:t>
            </w:r>
            <w:r w:rsidR="005F2AF7" w:rsidRPr="005F2AF7">
              <w:rPr>
                <w:bCs/>
                <w:iCs/>
              </w:rPr>
              <w:t xml:space="preserve"> </w:t>
            </w:r>
            <w:r w:rsidRPr="005F2AF7">
              <w:rPr>
                <w:bCs/>
                <w:iCs/>
              </w:rPr>
              <w:t>produzione</w:t>
            </w:r>
            <w:r w:rsidR="005F2AF7" w:rsidRPr="005F2AF7">
              <w:rPr>
                <w:bCs/>
                <w:iCs/>
              </w:rPr>
              <w:t xml:space="preserve"> </w:t>
            </w:r>
            <w:r w:rsidRPr="005F2AF7">
              <w:rPr>
                <w:bCs/>
                <w:iCs/>
              </w:rPr>
              <w:t>scritta e orale</w:t>
            </w:r>
          </w:p>
          <w:p w:rsidR="00E05BA8" w:rsidRDefault="00E05BA8">
            <w:pPr>
              <w:numPr>
                <w:ilvl w:val="0"/>
                <w:numId w:val="5"/>
              </w:numPr>
              <w:spacing w:line="25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Altro</w:t>
            </w:r>
            <w:proofErr w:type="spellEnd"/>
            <w:r>
              <w:rPr>
                <w:b/>
                <w:bCs/>
                <w:iCs/>
                <w:lang w:val="en-US"/>
              </w:rPr>
              <w:t>:</w:t>
            </w:r>
          </w:p>
        </w:tc>
      </w:tr>
    </w:tbl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/>
          <w:bCs/>
        </w:rPr>
      </w:pPr>
    </w:p>
    <w:p w:rsidR="00E05BA8" w:rsidRDefault="00E05BA8" w:rsidP="00E05BA8">
      <w:pPr>
        <w:rPr>
          <w:b/>
          <w:bCs/>
        </w:rPr>
      </w:pPr>
    </w:p>
    <w:p w:rsidR="00E05BA8" w:rsidRDefault="00E05BA8" w:rsidP="00E05BA8">
      <w:pPr>
        <w:rPr>
          <w:b/>
          <w:bCs/>
        </w:rPr>
      </w:pPr>
    </w:p>
    <w:p w:rsidR="00E05BA8" w:rsidRDefault="00E05BA8" w:rsidP="00E05BA8">
      <w:pPr>
        <w:rPr>
          <w:b/>
          <w:bCs/>
        </w:rPr>
      </w:pPr>
    </w:p>
    <w:p w:rsidR="00E05BA8" w:rsidRDefault="00E05BA8" w:rsidP="00E05BA8">
      <w:pPr>
        <w:rPr>
          <w:b/>
          <w:bCs/>
        </w:rPr>
      </w:pPr>
    </w:p>
    <w:p w:rsidR="00E05BA8" w:rsidRDefault="00E05BA8" w:rsidP="00E05BA8">
      <w:pPr>
        <w:rPr>
          <w:b/>
          <w:bCs/>
        </w:rPr>
      </w:pPr>
      <w:r w:rsidRPr="00F37F9B">
        <w:rPr>
          <w:b/>
          <w:bCs/>
          <w:caps/>
        </w:rPr>
        <w:lastRenderedPageBreak/>
        <w:t>Sezione</w:t>
      </w:r>
      <w:r>
        <w:rPr>
          <w:b/>
          <w:bCs/>
        </w:rPr>
        <w:t xml:space="preserve"> D</w:t>
      </w:r>
    </w:p>
    <w:p w:rsidR="00F37F9B" w:rsidRDefault="00F37F9B" w:rsidP="00E05BA8">
      <w:pPr>
        <w:rPr>
          <w:b/>
          <w:bCs/>
        </w:rPr>
      </w:pPr>
    </w:p>
    <w:p w:rsidR="00E05BA8" w:rsidRDefault="00E05BA8" w:rsidP="00E05BA8">
      <w:pPr>
        <w:rPr>
          <w:b/>
          <w:bCs/>
        </w:rPr>
      </w:pPr>
      <w:r>
        <w:rPr>
          <w:b/>
          <w:bCs/>
        </w:rPr>
        <w:t xml:space="preserve">Patto di corresponsabilità educativa previsto dal D.P.R. 21 novembre 2007, n. 235 </w:t>
      </w:r>
    </w:p>
    <w:p w:rsidR="00E05BA8" w:rsidRDefault="00E05BA8" w:rsidP="00E05BA8">
      <w:pPr>
        <w:rPr>
          <w:bCs/>
          <w:i/>
        </w:rPr>
      </w:pPr>
      <w:r>
        <w:rPr>
          <w:bCs/>
          <w:i/>
        </w:rPr>
        <w:t>In base alla programmazione di classe ogni docente disciplinare specifica di seguito, facendo riferimento alle tabelle A, B e C le misure dispensative, gli strumenti compensativi, le modalità di verifica e i criteri di valutazione adottati per l’anno scolastico in corso.</w:t>
      </w:r>
    </w:p>
    <w:p w:rsidR="00E05BA8" w:rsidRDefault="00E05BA8" w:rsidP="00E05BA8">
      <w:pPr>
        <w:rPr>
          <w:b/>
          <w:bCs/>
        </w:rPr>
      </w:pPr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268"/>
        <w:gridCol w:w="2413"/>
      </w:tblGrid>
      <w:tr w:rsidR="00E05BA8" w:rsidTr="00E05BA8">
        <w:trPr>
          <w:trHeight w:val="8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Disciplina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Misure</w:t>
            </w:r>
            <w:proofErr w:type="spellEnd"/>
            <w:r w:rsidR="005F2AF7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dispensative</w:t>
            </w:r>
            <w:proofErr w:type="spellEnd"/>
            <w:r w:rsidR="005F2AF7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concordate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BA8" w:rsidRDefault="00E05BA8">
            <w:pPr>
              <w:spacing w:line="256" w:lineRule="auto"/>
              <w:rPr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Strumenti</w:t>
            </w:r>
            <w:proofErr w:type="spellEnd"/>
            <w:r w:rsidR="005F2AF7">
              <w:rPr>
                <w:b/>
                <w:bCs/>
                <w:lang w:val="en-US"/>
              </w:rPr>
              <w:t xml:space="preserve"> </w:t>
            </w:r>
            <w:proofErr w:type="spellStart"/>
            <w:r w:rsidR="005F2AF7">
              <w:rPr>
                <w:b/>
                <w:bCs/>
                <w:lang w:val="en-US"/>
              </w:rPr>
              <w:t>compensativi</w:t>
            </w:r>
            <w:proofErr w:type="spellEnd"/>
            <w:r w:rsidR="005F2AF7">
              <w:rPr>
                <w:b/>
                <w:bCs/>
                <w:lang w:val="en-US"/>
              </w:rPr>
              <w:t xml:space="preserve"> </w:t>
            </w:r>
            <w:proofErr w:type="spellStart"/>
            <w:r w:rsidR="005F2AF7">
              <w:rPr>
                <w:b/>
                <w:bCs/>
                <w:lang w:val="en-US"/>
              </w:rPr>
              <w:t>concordati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BA8" w:rsidRPr="008C135A" w:rsidRDefault="00E05BA8">
            <w:pPr>
              <w:spacing w:line="256" w:lineRule="auto"/>
              <w:rPr>
                <w:bCs/>
              </w:rPr>
            </w:pPr>
            <w:r w:rsidRPr="008C135A">
              <w:rPr>
                <w:b/>
                <w:bCs/>
              </w:rPr>
              <w:t>Modalità di verifica e</w:t>
            </w:r>
          </w:p>
          <w:p w:rsidR="00E05BA8" w:rsidRPr="008C135A" w:rsidRDefault="00E05BA8">
            <w:pPr>
              <w:spacing w:line="256" w:lineRule="auto"/>
              <w:rPr>
                <w:bCs/>
              </w:rPr>
            </w:pPr>
            <w:proofErr w:type="gramStart"/>
            <w:r w:rsidRPr="008C135A">
              <w:rPr>
                <w:b/>
                <w:bCs/>
              </w:rPr>
              <w:t>criteri</w:t>
            </w:r>
            <w:proofErr w:type="gramEnd"/>
            <w:r w:rsidRPr="008C135A">
              <w:rPr>
                <w:b/>
                <w:bCs/>
              </w:rPr>
              <w:t xml:space="preserve"> di valutazione</w:t>
            </w:r>
          </w:p>
        </w:tc>
      </w:tr>
      <w:tr w:rsidR="00E05BA8" w:rsidTr="00E05BA8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</w:tr>
      <w:tr w:rsidR="00E05BA8" w:rsidTr="00E05BA8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</w:tr>
      <w:tr w:rsidR="00E05BA8" w:rsidTr="00E05BA8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</w:tr>
      <w:tr w:rsidR="00E05BA8" w:rsidTr="00E05BA8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</w:tr>
      <w:tr w:rsidR="00E05BA8" w:rsidTr="00E05BA8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</w:tr>
      <w:tr w:rsidR="00E05BA8" w:rsidTr="00E05BA8">
        <w:trPr>
          <w:trHeight w:val="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</w:tr>
      <w:tr w:rsidR="00E05BA8" w:rsidTr="00E05BA8">
        <w:trPr>
          <w:trHeight w:val="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</w:tr>
      <w:tr w:rsidR="00E05BA8" w:rsidTr="00E05BA8">
        <w:trPr>
          <w:trHeight w:val="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</w:tr>
      <w:tr w:rsidR="00E05BA8" w:rsidTr="00E05BA8">
        <w:trPr>
          <w:trHeight w:val="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</w:tr>
      <w:tr w:rsidR="00E05BA8" w:rsidTr="00E05BA8">
        <w:trPr>
          <w:trHeight w:val="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>
            <w:pPr>
              <w:spacing w:line="256" w:lineRule="auto"/>
              <w:rPr>
                <w:b/>
                <w:bCs/>
              </w:rPr>
            </w:pPr>
          </w:p>
        </w:tc>
      </w:tr>
    </w:tbl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p w:rsidR="00E05BA8" w:rsidRDefault="00E05BA8" w:rsidP="00E05BA8">
      <w:pPr>
        <w:rPr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E05BA8" w:rsidTr="00E05BA8">
        <w:trPr>
          <w:trHeight w:val="6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5BA8" w:rsidRDefault="00E05BA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lastRenderedPageBreak/>
              <w:t>A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5BA8" w:rsidRPr="008C135A" w:rsidRDefault="00E05BA8" w:rsidP="00D9401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b/>
                <w:bCs/>
                <w:color w:val="000000"/>
                <w:lang w:eastAsia="en-US"/>
              </w:rPr>
              <w:t xml:space="preserve">MISURE DISPENSATIVE (legge 170/10 e </w:t>
            </w:r>
            <w:proofErr w:type="spellStart"/>
            <w:r w:rsidRPr="008C135A">
              <w:rPr>
                <w:rFonts w:eastAsia="Calibri"/>
                <w:b/>
                <w:bCs/>
                <w:color w:val="000000"/>
                <w:lang w:eastAsia="en-US"/>
              </w:rPr>
              <w:t>lineeguida</w:t>
            </w:r>
            <w:proofErr w:type="spellEnd"/>
            <w:r w:rsidRPr="008C135A">
              <w:rPr>
                <w:rFonts w:eastAsia="Calibri"/>
                <w:b/>
                <w:bCs/>
                <w:color w:val="000000"/>
                <w:lang w:eastAsia="en-US"/>
              </w:rPr>
              <w:t xml:space="preserve"> 12/07/11)</w:t>
            </w:r>
          </w:p>
          <w:p w:rsidR="00E05BA8" w:rsidRDefault="00E05BA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E INTERVENTI DI INDIVIDUALIZZAZIONE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  <w:rPr>
                <w:lang w:val="en-US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</w:t>
            </w:r>
            <w:r w:rsidR="005F2AF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dalla</w:t>
            </w:r>
            <w:r w:rsidR="005F2AF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presentazione</w:t>
            </w:r>
            <w:r w:rsidR="005F2AF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dei quattro caratteri di scrittura</w:t>
            </w:r>
            <w:r w:rsidR="005F2AF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nelle prime fasi</w:t>
            </w:r>
            <w:r w:rsidR="005F2AF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dell’apprendimento (corsivo</w:t>
            </w:r>
            <w:r w:rsidR="005F2AF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maiuscolo e minuscolo, stampato</w:t>
            </w:r>
            <w:r w:rsidR="005F2AF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maiuscolo e minuscolo)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>
              <w:rPr>
                <w:rFonts w:eastAsia="Calibri"/>
                <w:color w:val="000000"/>
                <w:lang w:val="en-US" w:eastAsia="en-US"/>
              </w:rPr>
              <w:t>Dispensa</w:t>
            </w:r>
            <w:proofErr w:type="spellEnd"/>
            <w:r w:rsidR="00392771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="00392771">
              <w:rPr>
                <w:rFonts w:eastAsia="Calibri"/>
                <w:color w:val="000000"/>
                <w:lang w:val="en-US" w:eastAsia="en-US"/>
              </w:rPr>
              <w:t>dall’u</w:t>
            </w:r>
            <w:r>
              <w:rPr>
                <w:rFonts w:eastAsia="Calibri"/>
                <w:color w:val="000000"/>
                <w:lang w:val="en-US" w:eastAsia="en-US"/>
              </w:rPr>
              <w:t>so</w:t>
            </w:r>
            <w:proofErr w:type="spellEnd"/>
            <w:r>
              <w:rPr>
                <w:rFonts w:eastAsia="Calibri"/>
                <w:color w:val="000000"/>
                <w:lang w:val="en-US" w:eastAsia="en-US"/>
              </w:rPr>
              <w:t xml:space="preserve"> del </w:t>
            </w:r>
            <w:proofErr w:type="spellStart"/>
            <w:r>
              <w:rPr>
                <w:rFonts w:eastAsia="Calibri"/>
                <w:color w:val="000000"/>
                <w:lang w:val="en-US" w:eastAsia="en-US"/>
              </w:rPr>
              <w:t>corsivo</w:t>
            </w:r>
            <w:proofErr w:type="spellEnd"/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  <w:rPr>
                <w:lang w:val="en-US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392771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392771">
              <w:rPr>
                <w:rFonts w:eastAsia="Calibri"/>
                <w:color w:val="000000"/>
                <w:lang w:eastAsia="en-US"/>
              </w:rPr>
              <w:t>Dispensa</w:t>
            </w:r>
            <w:r w:rsidR="00392771" w:rsidRP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92771">
              <w:rPr>
                <w:rFonts w:eastAsia="Calibri"/>
                <w:color w:val="000000"/>
                <w:lang w:eastAsia="en-US"/>
              </w:rPr>
              <w:t>dall’uso</w:t>
            </w:r>
            <w:r w:rsidR="00392771" w:rsidRP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92771">
              <w:rPr>
                <w:rFonts w:eastAsia="Calibri"/>
                <w:color w:val="000000"/>
                <w:lang w:eastAsia="en-US"/>
              </w:rPr>
              <w:t>dello</w:t>
            </w:r>
            <w:r w:rsidR="00392771" w:rsidRP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92771">
              <w:rPr>
                <w:rFonts w:eastAsia="Calibri"/>
                <w:color w:val="000000"/>
                <w:lang w:eastAsia="en-US"/>
              </w:rPr>
              <w:t>stampato</w:t>
            </w:r>
            <w:r w:rsidR="00392771" w:rsidRP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92771">
              <w:rPr>
                <w:rFonts w:eastAsia="Calibri"/>
                <w:color w:val="000000"/>
                <w:lang w:eastAsia="en-US"/>
              </w:rPr>
              <w:t>minuscolo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392771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dalla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scrittura sotto dettatura di testi e/o appunti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 dal ricopiare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testi o espressioni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matematiche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dalla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lavagna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dallo studio mnemonico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delle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tabelline, delle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forme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verbali, delle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poesie (in quanto vi è una notevole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difficoltà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nel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ricordare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nomi, termini tecnici e definizioni)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dalla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lettura ad alta voce in classe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dai tempi standard (prevedendo, ove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necessario, una riduzione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delle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consegne senza modificare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gli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obiettivi)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 da un eccessivo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carico di compiti con riadattamento e riduzione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delle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pagine da studiare, senza modificare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gli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obiettivi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dalla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sovrapposizione di compiti e interrogazioni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delle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varie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materie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evitando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possibilmente di richiedere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prestazioni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nelle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ultime ore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parziale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dallo studio della lingua straniera in forma scritta, che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verrà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valutata in percentuale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minore rispetto all’orale non considerando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errori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ortografici e di spelling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Integrazione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dei libri di testo con appunti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su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supporto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registrato, digitalizzato o cartaceo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stampato (font “</w:t>
            </w:r>
            <w:r w:rsidRPr="008C135A">
              <w:rPr>
                <w:rFonts w:eastAsia="Calibri"/>
                <w:i/>
                <w:iCs/>
                <w:color w:val="000000"/>
                <w:lang w:eastAsia="en-US"/>
              </w:rPr>
              <w:t>senza grazie”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: </w:t>
            </w:r>
            <w:proofErr w:type="spellStart"/>
            <w:r w:rsidRPr="008C135A">
              <w:rPr>
                <w:rFonts w:eastAsia="Calibri"/>
                <w:color w:val="000000"/>
                <w:lang w:eastAsia="en-US"/>
              </w:rPr>
              <w:t>Arial</w:t>
            </w:r>
            <w:proofErr w:type="spellEnd"/>
            <w:r w:rsidRPr="008C135A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8C135A">
              <w:rPr>
                <w:rFonts w:eastAsia="Calibri"/>
                <w:color w:val="000000"/>
                <w:lang w:eastAsia="en-US"/>
              </w:rPr>
              <w:t>Trebuchet</w:t>
            </w:r>
            <w:proofErr w:type="spellEnd"/>
            <w:r w:rsidRPr="008C135A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8C135A">
              <w:rPr>
                <w:rFonts w:eastAsia="Calibri"/>
                <w:color w:val="000000"/>
                <w:lang w:eastAsia="en-US"/>
              </w:rPr>
              <w:t>Verdana</w:t>
            </w:r>
            <w:proofErr w:type="spellEnd"/>
            <w:r w:rsidRPr="008C135A">
              <w:rPr>
                <w:rFonts w:eastAsia="Calibri"/>
                <w:color w:val="000000"/>
                <w:lang w:eastAsia="en-US"/>
              </w:rPr>
              <w:t xml:space="preserve"> carattere 12-14 interlinea 1,5/2) ortografico, sintesi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vocale, mappe, schemi, formulari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 xml:space="preserve">Nella videoscrittura rispetto e </w:t>
            </w:r>
            <w:proofErr w:type="gramStart"/>
            <w:r w:rsidRPr="008C135A">
              <w:rPr>
                <w:rFonts w:eastAsia="Calibri"/>
                <w:color w:val="000000"/>
                <w:lang w:eastAsia="en-US"/>
              </w:rPr>
              <w:t>utilizzo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 </w:t>
            </w:r>
            <w:proofErr w:type="spellStart"/>
            <w:r w:rsidRPr="008C135A">
              <w:rPr>
                <w:rFonts w:eastAsia="Calibri"/>
                <w:color w:val="000000"/>
                <w:lang w:eastAsia="en-US"/>
              </w:rPr>
              <w:t>deicriteri</w:t>
            </w:r>
            <w:proofErr w:type="spellEnd"/>
            <w:proofErr w:type="gramEnd"/>
            <w:r w:rsidRPr="008C135A">
              <w:rPr>
                <w:rFonts w:eastAsia="Calibri"/>
                <w:color w:val="000000"/>
                <w:lang w:eastAsia="en-US"/>
              </w:rPr>
              <w:t xml:space="preserve"> di accessibilità: Font “</w:t>
            </w:r>
            <w:r w:rsidRPr="008C135A">
              <w:rPr>
                <w:rFonts w:eastAsia="Calibri"/>
                <w:i/>
                <w:iCs/>
                <w:color w:val="000000"/>
                <w:lang w:eastAsia="en-US"/>
              </w:rPr>
              <w:t>senza grazie</w:t>
            </w:r>
            <w:r w:rsidRPr="008C135A">
              <w:rPr>
                <w:rFonts w:eastAsia="Calibri"/>
                <w:color w:val="000000"/>
                <w:lang w:eastAsia="en-US"/>
              </w:rPr>
              <w:t>” (</w:t>
            </w:r>
            <w:proofErr w:type="spellStart"/>
            <w:r w:rsidRPr="008C135A">
              <w:rPr>
                <w:rFonts w:eastAsia="Calibri"/>
                <w:color w:val="000000"/>
                <w:lang w:eastAsia="en-US"/>
              </w:rPr>
              <w:t>Arial</w:t>
            </w:r>
            <w:proofErr w:type="spellEnd"/>
            <w:r w:rsidRPr="008C135A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8C135A">
              <w:rPr>
                <w:rFonts w:eastAsia="Calibri"/>
                <w:color w:val="000000"/>
                <w:lang w:eastAsia="en-US"/>
              </w:rPr>
              <w:t>Trebuchet</w:t>
            </w:r>
            <w:proofErr w:type="spellEnd"/>
            <w:r w:rsidRPr="008C135A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8C135A">
              <w:rPr>
                <w:rFonts w:eastAsia="Calibri"/>
                <w:color w:val="000000"/>
                <w:lang w:eastAsia="en-US"/>
              </w:rPr>
              <w:t>Verdana</w:t>
            </w:r>
            <w:proofErr w:type="spellEnd"/>
            <w:r w:rsidRPr="008C135A">
              <w:rPr>
                <w:rFonts w:eastAsia="Calibri"/>
                <w:color w:val="000000"/>
                <w:lang w:eastAsia="en-US"/>
              </w:rPr>
              <w:t>), carattere 14-16, interlinea 1,5/2, spaziatura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espansa, testo non giustificato.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Elasticità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nella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richiesta di esecuzione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compiti a casa, per 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quali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si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cercherà di istituire un produttivo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rapporto</w:t>
            </w:r>
            <w:r w:rsidR="003927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scuola-famiglia (tutor)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6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Altro______________________________________________________________________________________________________________________________</w:t>
            </w:r>
          </w:p>
          <w:p w:rsidR="00E05BA8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</w:tbl>
    <w:p w:rsidR="00E05BA8" w:rsidRDefault="00E05BA8" w:rsidP="00392771">
      <w:pPr>
        <w:suppressAutoHyphens w:val="0"/>
        <w:spacing w:line="360" w:lineRule="auto"/>
        <w:ind w:left="284"/>
        <w:rPr>
          <w:lang w:eastAsia="it-IT"/>
        </w:rPr>
      </w:pPr>
    </w:p>
    <w:p w:rsidR="00E05BA8" w:rsidRDefault="00E05BA8" w:rsidP="00392771">
      <w:pPr>
        <w:suppressAutoHyphens w:val="0"/>
        <w:spacing w:line="360" w:lineRule="auto"/>
        <w:ind w:left="284"/>
        <w:rPr>
          <w:lang w:eastAsia="it-IT"/>
        </w:rPr>
      </w:pPr>
    </w:p>
    <w:p w:rsidR="00E05BA8" w:rsidRDefault="00E05BA8" w:rsidP="00392771">
      <w:pPr>
        <w:suppressAutoHyphens w:val="0"/>
        <w:spacing w:line="360" w:lineRule="auto"/>
        <w:ind w:left="284"/>
        <w:rPr>
          <w:lang w:eastAsia="it-IT"/>
        </w:rPr>
      </w:pPr>
    </w:p>
    <w:p w:rsidR="00E05BA8" w:rsidRDefault="00E05BA8" w:rsidP="00392771">
      <w:pPr>
        <w:suppressAutoHyphens w:val="0"/>
        <w:spacing w:line="360" w:lineRule="auto"/>
        <w:ind w:left="284"/>
        <w:rPr>
          <w:lang w:eastAsia="it-IT"/>
        </w:rPr>
      </w:pPr>
    </w:p>
    <w:p w:rsidR="00E05BA8" w:rsidRDefault="00E05BA8" w:rsidP="00392771">
      <w:pPr>
        <w:suppressAutoHyphens w:val="0"/>
        <w:spacing w:line="360" w:lineRule="auto"/>
        <w:ind w:left="284"/>
        <w:rPr>
          <w:lang w:eastAsia="it-IT"/>
        </w:rPr>
      </w:pPr>
    </w:p>
    <w:p w:rsidR="00E05BA8" w:rsidRDefault="00E05BA8" w:rsidP="00392771">
      <w:pPr>
        <w:suppressAutoHyphens w:val="0"/>
        <w:spacing w:line="360" w:lineRule="auto"/>
        <w:ind w:left="284"/>
        <w:rPr>
          <w:lang w:eastAsia="it-IT"/>
        </w:rPr>
      </w:pPr>
    </w:p>
    <w:p w:rsidR="00D94016" w:rsidRDefault="00D94016" w:rsidP="00392771">
      <w:pPr>
        <w:suppressAutoHyphens w:val="0"/>
        <w:spacing w:line="360" w:lineRule="auto"/>
        <w:ind w:left="284"/>
        <w:rPr>
          <w:lang w:eastAsia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E05BA8" w:rsidTr="00E05BA8">
        <w:trPr>
          <w:trHeight w:val="9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5BA8" w:rsidRDefault="00E05BA8" w:rsidP="00392771">
            <w:pPr>
              <w:suppressAutoHyphens w:val="0"/>
              <w:spacing w:line="360" w:lineRule="auto"/>
              <w:ind w:left="284"/>
              <w:rPr>
                <w:lang w:val="en-US" w:eastAsia="it-IT"/>
              </w:rPr>
            </w:pPr>
            <w:r>
              <w:rPr>
                <w:b/>
                <w:bCs/>
                <w:lang w:val="en-US" w:eastAsia="it-IT"/>
              </w:rPr>
              <w:lastRenderedPageBreak/>
              <w:t>B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5BA8" w:rsidRPr="008C135A" w:rsidRDefault="00E05BA8" w:rsidP="00392771">
            <w:pPr>
              <w:suppressAutoHyphens w:val="0"/>
              <w:spacing w:line="360" w:lineRule="auto"/>
              <w:rPr>
                <w:lang w:eastAsia="it-IT"/>
              </w:rPr>
            </w:pPr>
            <w:r w:rsidRPr="008C135A">
              <w:rPr>
                <w:b/>
                <w:bCs/>
                <w:lang w:eastAsia="it-IT"/>
              </w:rPr>
              <w:t>STRUMENTI COMPENSATIVI</w:t>
            </w:r>
          </w:p>
          <w:p w:rsidR="00E05BA8" w:rsidRPr="008C135A" w:rsidRDefault="00E05BA8" w:rsidP="00392771">
            <w:pPr>
              <w:suppressAutoHyphens w:val="0"/>
              <w:spacing w:line="360" w:lineRule="auto"/>
              <w:ind w:left="284"/>
              <w:rPr>
                <w:lang w:eastAsia="it-IT"/>
              </w:rPr>
            </w:pPr>
            <w:r w:rsidRPr="008C135A">
              <w:rPr>
                <w:b/>
                <w:bCs/>
                <w:lang w:eastAsia="it-IT"/>
              </w:rPr>
              <w:t>(</w:t>
            </w:r>
            <w:proofErr w:type="gramStart"/>
            <w:r w:rsidRPr="008C135A">
              <w:rPr>
                <w:b/>
                <w:bCs/>
                <w:lang w:eastAsia="it-IT"/>
              </w:rPr>
              <w:t>legge</w:t>
            </w:r>
            <w:proofErr w:type="gramEnd"/>
            <w:r w:rsidRPr="008C135A">
              <w:rPr>
                <w:b/>
                <w:bCs/>
                <w:lang w:eastAsia="it-IT"/>
              </w:rPr>
              <w:t xml:space="preserve"> 170/10 e </w:t>
            </w:r>
            <w:proofErr w:type="spellStart"/>
            <w:r w:rsidRPr="008C135A">
              <w:rPr>
                <w:b/>
                <w:bCs/>
                <w:lang w:eastAsia="it-IT"/>
              </w:rPr>
              <w:t>lineeguida</w:t>
            </w:r>
            <w:proofErr w:type="spellEnd"/>
            <w:r w:rsidRPr="008C135A">
              <w:rPr>
                <w:b/>
                <w:bCs/>
                <w:lang w:eastAsia="it-IT"/>
              </w:rPr>
              <w:t xml:space="preserve"> 12/07/11)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di programmi di video-scrittura con correttore</w:t>
            </w:r>
            <w:r w:rsidR="009C72C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ortografico (possibilmente</w:t>
            </w:r>
            <w:r w:rsidR="009C72C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vocale) per l’italiano e le lingue straniere, con tecnologie di sintesi</w:t>
            </w:r>
            <w:r w:rsidR="009C72C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 xml:space="preserve">vocale (in scrittura e lettura)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del computer fornito di stampante e scanner con OCR per digitalizzare</w:t>
            </w:r>
            <w:r w:rsidR="009C72C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i</w:t>
            </w:r>
            <w:r w:rsidR="009C72C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testi</w:t>
            </w:r>
            <w:r w:rsidR="009C72C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cartacei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</w:t>
            </w:r>
            <w:r w:rsidR="009C72C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della</w:t>
            </w:r>
            <w:r w:rsidR="009C72C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sintesi</w:t>
            </w:r>
            <w:r w:rsidR="009C72C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 xml:space="preserve">vocale in scrittura e lettura (se disponibile, anche per le lingue straniere)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 xml:space="preserve">Utilizzo di risorse audio (file audio digitali, audiolibri…).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del registratore</w:t>
            </w:r>
            <w:r w:rsidR="009024ED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digitale per uso</w:t>
            </w:r>
            <w:r w:rsidR="009024ED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autonomo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di libri e documenti</w:t>
            </w:r>
            <w:r w:rsidR="009024ED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digitali per lo studio o di testi</w:t>
            </w:r>
            <w:r w:rsidR="009024ED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 xml:space="preserve">digitalizzati con OCR </w:t>
            </w:r>
          </w:p>
        </w:tc>
      </w:tr>
      <w:tr w:rsidR="00E05BA8" w:rsidTr="00E05BA8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Utilizzo, nella</w:t>
            </w:r>
            <w:r w:rsidR="009024ED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misura</w:t>
            </w:r>
            <w:r w:rsidR="009024ED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necessaria, di calcolatrice con foglio di calcolo</w:t>
            </w:r>
          </w:p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(</w:t>
            </w:r>
            <w:proofErr w:type="gramStart"/>
            <w:r w:rsidRPr="008C135A">
              <w:rPr>
                <w:lang w:eastAsia="it-IT"/>
              </w:rPr>
              <w:t>possibilmente</w:t>
            </w:r>
            <w:proofErr w:type="gramEnd"/>
            <w:r w:rsidR="009024ED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calcolatrice</w:t>
            </w:r>
            <w:r w:rsidR="009024ED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vocale) o ausili per il</w:t>
            </w:r>
            <w:r w:rsidR="009024ED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calcolo (linee</w:t>
            </w:r>
            <w:r w:rsidR="009024ED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 xml:space="preserve">dei numeri cartacee e non)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di schemi e tabelle, elaborate dal docente e/o dall’alunno, di grammatica (es. tabelle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delle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coniugazioni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verbali…) come supporto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durante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compiti e verifiche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di tavole, elaborate dal docente e/o dall’alunno, di matematica (es. formulari…) e di schemi e/o mappe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delle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varie discipline scientifiche come supporto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durante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compiti e verifiche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di mappe e schemi (elaborate dal docente e/o dallo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studente per sintetizzare e strutturare le informazioni) durante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l’interrogazione, eventualmente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anche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su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supporto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digitalizzato (video presentazione), per facilitare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il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recupero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delle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informazioni e migliorare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l’espressione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verbale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di diagrammi di flusso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delle procedure didattiche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256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di altri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linguaggi e tecniche (ad esempio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il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linguaggio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iconico e i video…) come veicoli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che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possono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sostenere la comprensione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dei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testi e l’espressione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360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di dizionari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digitali</w:t>
            </w:r>
            <w:r w:rsidR="00B3374E">
              <w:rPr>
                <w:lang w:eastAsia="it-IT"/>
              </w:rPr>
              <w:t xml:space="preserve"> su computer (supporti digitali</w:t>
            </w:r>
            <w:r w:rsidRPr="008C135A">
              <w:rPr>
                <w:lang w:eastAsia="it-IT"/>
              </w:rPr>
              <w:t xml:space="preserve">, risorse on line)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D85277">
            <w:pPr>
              <w:suppressAutoHyphens w:val="0"/>
              <w:rPr>
                <w:lang w:eastAsia="it-IT"/>
              </w:rPr>
            </w:pPr>
            <w:r w:rsidRPr="008C135A">
              <w:rPr>
                <w:lang w:eastAsia="it-IT"/>
              </w:rPr>
              <w:t>Utilizzo di software didattici e compensativi (free e/o commerciali) specificati</w:t>
            </w:r>
            <w:r w:rsidR="00B3374E">
              <w:rPr>
                <w:lang w:eastAsia="it-IT"/>
              </w:rPr>
              <w:t xml:space="preserve"> nella </w:t>
            </w:r>
            <w:r w:rsidR="00D85277">
              <w:rPr>
                <w:lang w:eastAsia="it-IT"/>
              </w:rPr>
              <w:t>tabella degli obiettivi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spacing w:line="360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di quaderni con righe e/o quadretti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speciali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B3374E">
            <w:pPr>
              <w:suppressAutoHyphens w:val="0"/>
              <w:spacing w:line="360" w:lineRule="auto"/>
              <w:rPr>
                <w:lang w:eastAsia="it-IT"/>
              </w:rPr>
            </w:pPr>
            <w:r w:rsidRPr="008C135A">
              <w:rPr>
                <w:lang w:eastAsia="it-IT"/>
              </w:rPr>
              <w:t>Utilizzo di impugnatori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facili</w:t>
            </w:r>
            <w:r w:rsidR="00B3374E">
              <w:rPr>
                <w:lang w:eastAsia="it-IT"/>
              </w:rPr>
              <w:t>tatori</w:t>
            </w:r>
            <w:r w:rsidRPr="008C135A">
              <w:rPr>
                <w:lang w:eastAsia="it-IT"/>
              </w:rPr>
              <w:t xml:space="preserve"> per la corretta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impugnatura</w:t>
            </w:r>
            <w:r w:rsidR="00B3374E">
              <w:rPr>
                <w:lang w:eastAsia="it-IT"/>
              </w:rPr>
              <w:t xml:space="preserve"> </w:t>
            </w:r>
            <w:r w:rsidRPr="008C135A">
              <w:rPr>
                <w:lang w:eastAsia="it-IT"/>
              </w:rPr>
              <w:t>d</w:t>
            </w:r>
            <w:r w:rsidR="00B3374E">
              <w:rPr>
                <w:lang w:eastAsia="it-IT"/>
              </w:rPr>
              <w:t>i matite e</w:t>
            </w:r>
            <w:r w:rsidRPr="008C135A">
              <w:rPr>
                <w:lang w:eastAsia="it-IT"/>
              </w:rPr>
              <w:t xml:space="preserve"> penne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lang w:eastAsia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suppressAutoHyphens w:val="0"/>
              <w:spacing w:line="360" w:lineRule="auto"/>
              <w:rPr>
                <w:lang w:val="en-US" w:eastAsia="it-IT"/>
              </w:rPr>
            </w:pPr>
            <w:r>
              <w:rPr>
                <w:lang w:val="en-US" w:eastAsia="it-IT"/>
              </w:rPr>
              <w:t>Altro______________________________________________________________________________________________________________________________</w:t>
            </w:r>
          </w:p>
          <w:p w:rsidR="00E05BA8" w:rsidRDefault="00E05BA8" w:rsidP="00392771">
            <w:pPr>
              <w:suppressAutoHyphens w:val="0"/>
              <w:spacing w:line="360" w:lineRule="auto"/>
              <w:ind w:left="284"/>
              <w:rPr>
                <w:lang w:val="en-US" w:eastAsia="it-IT"/>
              </w:rPr>
            </w:pPr>
          </w:p>
        </w:tc>
      </w:tr>
    </w:tbl>
    <w:p w:rsidR="00E05BA8" w:rsidRDefault="00E05BA8" w:rsidP="00392771">
      <w:pPr>
        <w:suppressAutoHyphens w:val="0"/>
        <w:spacing w:line="360" w:lineRule="auto"/>
        <w:rPr>
          <w:lang w:eastAsia="it-IT"/>
        </w:rPr>
      </w:pPr>
    </w:p>
    <w:p w:rsidR="00D94016" w:rsidRDefault="00D94016" w:rsidP="00392771">
      <w:pPr>
        <w:suppressAutoHyphens w:val="0"/>
        <w:spacing w:line="360" w:lineRule="auto"/>
        <w:rPr>
          <w:lang w:eastAsia="it-IT"/>
        </w:rPr>
      </w:pP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31"/>
      </w:tblGrid>
      <w:tr w:rsidR="00E05BA8" w:rsidTr="00E05BA8">
        <w:trPr>
          <w:trHeight w:val="8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5BA8" w:rsidRDefault="00E05BA8" w:rsidP="0039277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284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lastRenderedPageBreak/>
              <w:t>C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284"/>
              <w:rPr>
                <w:rFonts w:eastAsia="Calibri"/>
                <w:caps/>
                <w:color w:val="000000"/>
                <w:lang w:eastAsia="en-US"/>
              </w:rPr>
            </w:pPr>
            <w:r w:rsidRPr="008C135A">
              <w:rPr>
                <w:rFonts w:eastAsia="Calibri"/>
                <w:b/>
                <w:bCs/>
                <w:caps/>
                <w:color w:val="000000"/>
                <w:lang w:eastAsia="en-US"/>
              </w:rPr>
              <w:t>Modalità di verifica e criteri di valutazione</w:t>
            </w:r>
          </w:p>
          <w:p w:rsidR="00E05BA8" w:rsidRDefault="00E05BA8" w:rsidP="0039277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284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legge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170/10 e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lineeguida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12/07/11)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  <w:rPr>
                <w:lang w:val="en-US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</w:t>
            </w:r>
            <w:r w:rsidR="00B3374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dai tempi standard (prevedendo, ove</w:t>
            </w:r>
            <w:r w:rsidR="00B3374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necessario, una riduzione</w:t>
            </w:r>
            <w:r w:rsidR="00B3374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delle</w:t>
            </w:r>
            <w:r w:rsidR="00B3374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consegne senza modificare</w:t>
            </w:r>
            <w:r w:rsidR="00B3374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gli</w:t>
            </w:r>
            <w:r w:rsidR="00B3374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obiettivi)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Dispensa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parziale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dallo studio della lingua straniera in forma scritta, che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verrà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valutata in percentuale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minore rispetto all’orale non considerando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errori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ortografici e di spelling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Accordo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sulle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modalità e i tempi delle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verifiche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scritte con possibilità di utilizzare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più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supporti (videoscrittura, correttore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ortografico, sintesi</w:t>
            </w:r>
            <w:r w:rsidR="00D852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vocale) 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Accordo sui tempi e sui modi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delle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interrogazioni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su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parti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limitate e concordate del programma, evitando di spostare le date fissate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Nelle verifiche, riduzione e adattamento del numero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degli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esercizi senza modificare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gli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obiettivi non considerando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errori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ortografici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Nelle verifiche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scritte, utilizzo di domande a risposta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multipla e (con possibilità di completamento e/o arricchimento con una discussione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orale) riduzione al minimo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delle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domande a risposte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aperte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Lettura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delle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consegne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degli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 xml:space="preserve">esercizi e/o fornitura, durante le verifiche, di prove 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su supporto </w:t>
            </w:r>
            <w:r w:rsidRPr="008C135A">
              <w:rPr>
                <w:rFonts w:eastAsia="Calibri"/>
                <w:color w:val="000000"/>
                <w:lang w:eastAsia="en-US"/>
              </w:rPr>
              <w:t>digitalizzato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leggibili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dalla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sintesi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vocale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773B0A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Parziale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sostituzione o completamento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delle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verifiche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scritte con prove orali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consentendo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l’uso di schemi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riadattati e/o mappe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durante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l’interrogazione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773B0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773B0A">
              <w:rPr>
                <w:rFonts w:eastAsia="Calibri"/>
                <w:color w:val="000000"/>
                <w:lang w:eastAsia="en-US"/>
              </w:rPr>
              <w:t>Valutazione</w:t>
            </w:r>
            <w:r w:rsidR="00773B0A" w:rsidRP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A">
              <w:rPr>
                <w:rFonts w:eastAsia="Calibri"/>
                <w:color w:val="000000"/>
                <w:lang w:eastAsia="en-US"/>
              </w:rPr>
              <w:t>dei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A">
              <w:rPr>
                <w:rFonts w:eastAsia="Calibri"/>
                <w:color w:val="000000"/>
                <w:lang w:eastAsia="en-US"/>
              </w:rPr>
              <w:t>procedimenti e non dei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A">
              <w:rPr>
                <w:rFonts w:eastAsia="Calibri"/>
                <w:color w:val="000000"/>
                <w:lang w:eastAsia="en-US"/>
              </w:rPr>
              <w:t>calcoli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A">
              <w:rPr>
                <w:rFonts w:eastAsia="Calibri"/>
                <w:color w:val="000000"/>
                <w:lang w:eastAsia="en-US"/>
              </w:rPr>
              <w:t>nella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A">
              <w:rPr>
                <w:rFonts w:eastAsia="Calibri"/>
                <w:color w:val="000000"/>
                <w:lang w:eastAsia="en-US"/>
              </w:rPr>
              <w:t>risoluzione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A">
              <w:rPr>
                <w:rFonts w:eastAsia="Calibri"/>
                <w:color w:val="000000"/>
                <w:lang w:eastAsia="en-US"/>
              </w:rPr>
              <w:t>dei</w:t>
            </w:r>
            <w:r w:rsidR="00773B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A">
              <w:rPr>
                <w:rFonts w:eastAsia="Calibri"/>
                <w:color w:val="000000"/>
                <w:lang w:eastAsia="en-US"/>
              </w:rPr>
              <w:t>problemi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773B0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Valutazione del contenuto e non degli</w:t>
            </w:r>
            <w:r w:rsidR="0037627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errori</w:t>
            </w:r>
            <w:r w:rsidR="0037627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135A">
              <w:rPr>
                <w:rFonts w:eastAsia="Calibri"/>
                <w:color w:val="000000"/>
                <w:lang w:eastAsia="en-US"/>
              </w:rPr>
              <w:t>ortografici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8C135A">
              <w:rPr>
                <w:rFonts w:eastAsia="Calibri"/>
                <w:color w:val="000000"/>
                <w:lang w:eastAsia="en-US"/>
              </w:rPr>
              <w:t>Lingua straniera, valutazione con maggior peso nelle prove orali</w:t>
            </w:r>
          </w:p>
        </w:tc>
      </w:tr>
      <w:tr w:rsidR="00E05BA8" w:rsidTr="00E05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Pr="008C135A" w:rsidRDefault="00E05BA8" w:rsidP="00392771">
            <w:pPr>
              <w:numPr>
                <w:ilvl w:val="0"/>
                <w:numId w:val="8"/>
              </w:numPr>
              <w:suppressAutoHyphens w:val="0"/>
              <w:spacing w:line="360" w:lineRule="auto"/>
              <w:ind w:left="284" w:firstLine="0"/>
              <w:contextualSpacing/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A8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 xml:space="preserve">Altro______________________________________________________________________________________________________________________________ </w:t>
            </w:r>
          </w:p>
          <w:p w:rsidR="00E05BA8" w:rsidRDefault="00E05BA8" w:rsidP="003927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</w:tbl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>
      <w:pPr>
        <w:rPr>
          <w:b/>
        </w:rPr>
      </w:pPr>
    </w:p>
    <w:p w:rsidR="00E05BA8" w:rsidRDefault="00E05BA8" w:rsidP="00392771"/>
    <w:p w:rsidR="00E05BA8" w:rsidRDefault="00E05BA8" w:rsidP="00392771"/>
    <w:p w:rsidR="00E05BA8" w:rsidRDefault="00E05BA8" w:rsidP="00392771"/>
    <w:p w:rsidR="00E05BA8" w:rsidRDefault="00E05BA8" w:rsidP="00392771"/>
    <w:p w:rsidR="00E05BA8" w:rsidRDefault="00E05BA8" w:rsidP="00392771"/>
    <w:p w:rsidR="00E05BA8" w:rsidRDefault="00E05BA8" w:rsidP="00392771"/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6"/>
      </w:tblGrid>
      <w:tr w:rsidR="00E05BA8" w:rsidTr="00E05BA8"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_RefHeading__28_1270352503"/>
            <w:bookmarkEnd w:id="2"/>
            <w:r w:rsidRPr="008C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STRATEGIE METODOLOGICHE E DIDATTICHE PER L'INCLUSIONE</w:t>
            </w:r>
          </w:p>
        </w:tc>
      </w:tr>
    </w:tbl>
    <w:p w:rsidR="00E05BA8" w:rsidRDefault="00E05BA8" w:rsidP="0039277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6"/>
      </w:tblGrid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A">
              <w:rPr>
                <w:rFonts w:ascii="Times New Roman" w:hAnsi="Times New Roman" w:cs="Times New Roman"/>
                <w:bCs/>
                <w:sz w:val="24"/>
                <w:szCs w:val="24"/>
              </w:rPr>
              <w:t>Incoraggiare</w:t>
            </w:r>
            <w:r w:rsidR="00376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bCs/>
                <w:sz w:val="24"/>
                <w:szCs w:val="24"/>
              </w:rPr>
              <w:t>l’apprendimento</w:t>
            </w:r>
            <w:r w:rsidR="00376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bCs/>
                <w:sz w:val="24"/>
                <w:szCs w:val="24"/>
              </w:rPr>
              <w:t>collaborativo</w:t>
            </w:r>
            <w:r w:rsidR="00376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favorendo le attività in piccoli</w:t>
            </w:r>
            <w:r w:rsidR="0037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gruppi e/o di livello (cooperative learning)</w:t>
            </w:r>
          </w:p>
        </w:tc>
      </w:tr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Default="00E05BA8" w:rsidP="0039277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Predisporre</w:t>
            </w:r>
            <w:proofErr w:type="spellEnd"/>
            <w:r w:rsidR="00376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azioni</w:t>
            </w:r>
            <w:proofErr w:type="spellEnd"/>
            <w:r w:rsidR="00376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tutoraggio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Sostenere la motivazione e l'impegno.</w:t>
            </w:r>
          </w:p>
        </w:tc>
      </w:tr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37627B" w:rsidP="0039277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05BA8" w:rsidRPr="008C135A">
              <w:rPr>
                <w:rFonts w:ascii="Times New Roman" w:hAnsi="Times New Roman" w:cs="Times New Roman"/>
                <w:sz w:val="24"/>
                <w:szCs w:val="24"/>
              </w:rPr>
              <w:t>avorire un clima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BA8" w:rsidRPr="008C135A">
              <w:rPr>
                <w:rFonts w:ascii="Times New Roman" w:hAnsi="Times New Roman" w:cs="Times New Roman"/>
                <w:sz w:val="24"/>
                <w:szCs w:val="24"/>
              </w:rPr>
              <w:t>amicale e di solidarietà, valorizzando le differenze.</w:t>
            </w:r>
          </w:p>
        </w:tc>
      </w:tr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Sostenere e promuovere un approccio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strategico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nello studio utilizzando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mediatori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didattici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facilitanti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l’apprendimento  (</w:t>
            </w:r>
            <w:proofErr w:type="gramEnd"/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immagini, mappe …).</w:t>
            </w:r>
          </w:p>
        </w:tc>
      </w:tr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Sollecitare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collegamenti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fra le nuove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informazioni e quelle già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acquisite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volta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gramEnd"/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inizia un nuovo argomento di studio.</w:t>
            </w:r>
          </w:p>
        </w:tc>
      </w:tr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Promuovere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inferenze, integrazioni e collegamenti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tra le conoscenze e le discipline.</w:t>
            </w:r>
          </w:p>
        </w:tc>
      </w:tr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Dividere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>iettivi di un compito in “sotto-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obiettivi”</w:t>
            </w:r>
          </w:p>
        </w:tc>
      </w:tr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Offrire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anticipatamente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schemi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grafici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relativi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 xml:space="preserve">all’argomento di studio, per </w:t>
            </w:r>
            <w:proofErr w:type="gramStart"/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orientare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l’alunno</w:t>
            </w:r>
            <w:proofErr w:type="gramEnd"/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discriminazione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 xml:space="preserve">essenziali. </w:t>
            </w:r>
          </w:p>
        </w:tc>
      </w:tr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Privilegiare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l’apprendimento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 xml:space="preserve">esperienziale e </w:t>
            </w:r>
            <w:proofErr w:type="gramStart"/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laboratoriale  “</w:t>
            </w:r>
            <w:proofErr w:type="gramEnd"/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per favorire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l’operatività e allo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stesso  tempo  il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dialogo, la riflessione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quello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si fa”.</w:t>
            </w:r>
          </w:p>
        </w:tc>
      </w:tr>
      <w:tr w:rsidR="00E05BA8" w:rsidTr="00E05BA8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A8" w:rsidRPr="008C135A" w:rsidRDefault="00E05BA8" w:rsidP="00392771">
            <w:pPr>
              <w:pStyle w:val="Paragrafoelenco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Sviluppare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processi di autovalutazione e autocontrollo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strategie di apprendimento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negli</w:t>
            </w:r>
            <w:r w:rsidR="00E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A">
              <w:rPr>
                <w:rFonts w:ascii="Times New Roman" w:hAnsi="Times New Roman" w:cs="Times New Roman"/>
                <w:sz w:val="24"/>
                <w:szCs w:val="24"/>
              </w:rPr>
              <w:t>alunni.</w:t>
            </w:r>
          </w:p>
        </w:tc>
      </w:tr>
    </w:tbl>
    <w:p w:rsidR="00E05BA8" w:rsidRDefault="00E05BA8" w:rsidP="00392771">
      <w:pPr>
        <w:pStyle w:val="Titolo1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fa presente che i docenti si riservano di adeguare il PDP, ogni qualvolta si registrino variazioni importanti nell'apprendimento dell'alunno/a, sempre in accordo con la famiglia.</w:t>
      </w:r>
    </w:p>
    <w:p w:rsidR="00E05BA8" w:rsidRDefault="00E05BA8" w:rsidP="00392771">
      <w:pPr>
        <w:pBdr>
          <w:bottom w:val="single" w:sz="8" w:space="3" w:color="000000"/>
        </w:pBdr>
        <w:spacing w:after="200"/>
      </w:pPr>
    </w:p>
    <w:p w:rsidR="00E05BA8" w:rsidRDefault="00E05BA8" w:rsidP="00392771">
      <w:pPr>
        <w:pBdr>
          <w:bottom w:val="single" w:sz="8" w:space="2" w:color="000000"/>
        </w:pBdr>
        <w:spacing w:after="200"/>
        <w:rPr>
          <w:i/>
        </w:rPr>
      </w:pPr>
      <w:r>
        <w:t>Le parti coinvolte si impegnano a rispettare quanto condiviso e concordato, nel presente PDP, per il successo formativo dell'alunno.</w:t>
      </w:r>
    </w:p>
    <w:p w:rsidR="00E05BA8" w:rsidRDefault="00E05BA8" w:rsidP="00392771"/>
    <w:p w:rsidR="00D94016" w:rsidRPr="00E772CE" w:rsidRDefault="00E05BA8" w:rsidP="00392771">
      <w:pPr>
        <w:spacing w:after="200" w:line="276" w:lineRule="auto"/>
        <w:rPr>
          <w:b/>
        </w:rPr>
      </w:pPr>
      <w:r>
        <w:rPr>
          <w:b/>
        </w:rPr>
        <w:t>FIRMA DEI DOCENTI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310"/>
      </w:tblGrid>
      <w:tr w:rsidR="00E05BA8" w:rsidTr="00E05BA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DISCIPLINA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FIRMA</w:t>
            </w:r>
          </w:p>
        </w:tc>
      </w:tr>
      <w:tr w:rsidR="00E05BA8" w:rsidTr="00E05BA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8" w:rsidRDefault="00E05BA8" w:rsidP="00392771">
            <w:pPr>
              <w:snapToGrid w:val="0"/>
              <w:spacing w:after="100" w:afterAutospacing="1" w:line="276" w:lineRule="auto"/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</w:p>
        </w:tc>
      </w:tr>
      <w:tr w:rsidR="00E05BA8" w:rsidTr="00E05BA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</w:p>
        </w:tc>
      </w:tr>
      <w:tr w:rsidR="00E05BA8" w:rsidTr="00E05BA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8" w:rsidRDefault="00E05BA8" w:rsidP="00392771">
            <w:pPr>
              <w:snapToGrid w:val="0"/>
              <w:spacing w:after="200" w:line="276" w:lineRule="auto"/>
              <w:rPr>
                <w:lang w:val="en-US"/>
              </w:rPr>
            </w:pPr>
          </w:p>
        </w:tc>
      </w:tr>
    </w:tbl>
    <w:p w:rsidR="00E772CE" w:rsidRDefault="00E772CE" w:rsidP="00E772CE">
      <w:pPr>
        <w:spacing w:after="200" w:line="216" w:lineRule="auto"/>
      </w:pPr>
    </w:p>
    <w:p w:rsidR="00E772CE" w:rsidRDefault="00E772CE" w:rsidP="00E772CE">
      <w:pPr>
        <w:spacing w:after="200" w:line="216" w:lineRule="auto"/>
        <w:rPr>
          <w:b/>
        </w:rPr>
      </w:pPr>
      <w:r>
        <w:t>__________________, lì ________</w:t>
      </w:r>
    </w:p>
    <w:p w:rsidR="00E05BA8" w:rsidRDefault="00E05BA8" w:rsidP="00392771">
      <w:pPr>
        <w:spacing w:after="200" w:line="276" w:lineRule="auto"/>
      </w:pPr>
      <w:r>
        <w:rPr>
          <w:b/>
        </w:rPr>
        <w:t>FIRMA DEI GENITORI</w:t>
      </w:r>
    </w:p>
    <w:p w:rsidR="00E05BA8" w:rsidRDefault="00E05BA8" w:rsidP="00392771">
      <w:pPr>
        <w:spacing w:after="200" w:line="216" w:lineRule="auto"/>
      </w:pPr>
      <w:r>
        <w:t>___________________________</w:t>
      </w:r>
    </w:p>
    <w:p w:rsidR="00E05BA8" w:rsidRDefault="00E05BA8" w:rsidP="00392771">
      <w:pPr>
        <w:spacing w:after="200" w:line="216" w:lineRule="auto"/>
      </w:pPr>
      <w:r>
        <w:t>___________________________</w:t>
      </w:r>
    </w:p>
    <w:p w:rsidR="00E05BA8" w:rsidRDefault="00E05BA8" w:rsidP="00392771">
      <w:pPr>
        <w:spacing w:after="200" w:line="216" w:lineRule="auto"/>
      </w:pPr>
    </w:p>
    <w:p w:rsidR="00B04869" w:rsidRPr="0081095D" w:rsidRDefault="00E772CE" w:rsidP="0081095D">
      <w:pPr>
        <w:spacing w:after="200" w:line="216" w:lineRule="auto"/>
        <w:ind w:left="4956" w:firstLine="708"/>
        <w:rPr>
          <w:b/>
        </w:rPr>
      </w:pPr>
      <w:r>
        <w:rPr>
          <w:b/>
        </w:rPr>
        <w:t>IL DIRIGENTE SCOLASTICO</w:t>
      </w:r>
      <w:r>
        <w:rPr>
          <w:b/>
        </w:rPr>
        <w:tab/>
      </w:r>
    </w:p>
    <w:sectPr w:rsidR="00B04869" w:rsidRPr="0081095D" w:rsidSect="00C90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2632D3D"/>
    <w:multiLevelType w:val="hybridMultilevel"/>
    <w:tmpl w:val="7C9C07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825CE9"/>
    <w:multiLevelType w:val="hybridMultilevel"/>
    <w:tmpl w:val="F698D020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53DC8"/>
    <w:multiLevelType w:val="hybridMultilevel"/>
    <w:tmpl w:val="E6026A54"/>
    <w:lvl w:ilvl="0" w:tplc="00000002">
      <w:start w:val="1"/>
      <w:numFmt w:val="bullet"/>
      <w:lvlText w:val=""/>
      <w:lvlJc w:val="left"/>
      <w:pPr>
        <w:ind w:left="180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50FF"/>
    <w:multiLevelType w:val="hybridMultilevel"/>
    <w:tmpl w:val="84C8535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0000002">
      <w:start w:val="1"/>
      <w:numFmt w:val="bullet"/>
      <w:lvlText w:val="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B7D78"/>
    <w:multiLevelType w:val="hybridMultilevel"/>
    <w:tmpl w:val="46CEB038"/>
    <w:lvl w:ilvl="0" w:tplc="00000002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A8"/>
    <w:rsid w:val="00034E34"/>
    <w:rsid w:val="001E605D"/>
    <w:rsid w:val="0037627B"/>
    <w:rsid w:val="00392771"/>
    <w:rsid w:val="00400262"/>
    <w:rsid w:val="00587755"/>
    <w:rsid w:val="005D63BB"/>
    <w:rsid w:val="005F2AF7"/>
    <w:rsid w:val="0072420F"/>
    <w:rsid w:val="00773B0A"/>
    <w:rsid w:val="007B7C37"/>
    <w:rsid w:val="0081095D"/>
    <w:rsid w:val="008657B3"/>
    <w:rsid w:val="008C135A"/>
    <w:rsid w:val="009024ED"/>
    <w:rsid w:val="009B06F6"/>
    <w:rsid w:val="009C72CE"/>
    <w:rsid w:val="00AF0E78"/>
    <w:rsid w:val="00B04869"/>
    <w:rsid w:val="00B3374E"/>
    <w:rsid w:val="00C90E08"/>
    <w:rsid w:val="00C96650"/>
    <w:rsid w:val="00D366B3"/>
    <w:rsid w:val="00D85277"/>
    <w:rsid w:val="00D94016"/>
    <w:rsid w:val="00E05BA8"/>
    <w:rsid w:val="00E531EF"/>
    <w:rsid w:val="00E772CE"/>
    <w:rsid w:val="00F344DB"/>
    <w:rsid w:val="00F3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3EE77-83F9-4715-8AC7-88D82123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B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5BA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E05B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E05BA8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05BA8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E05BA8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E05BA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99"/>
    <w:qFormat/>
    <w:rsid w:val="00E05BA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Caratù</dc:creator>
  <cp:lastModifiedBy>dunkan</cp:lastModifiedBy>
  <cp:revision>2</cp:revision>
  <cp:lastPrinted>2020-11-08T16:20:00Z</cp:lastPrinted>
  <dcterms:created xsi:type="dcterms:W3CDTF">2024-10-07T15:50:00Z</dcterms:created>
  <dcterms:modified xsi:type="dcterms:W3CDTF">2024-10-07T15:50:00Z</dcterms:modified>
</cp:coreProperties>
</file>